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4C3238" w:rsidP="004C3238">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C3238">
        <w:rPr>
          <w:rFonts w:ascii="Times New Roman" w:eastAsia="Times New Roman" w:hAnsi="Times New Roman" w:cs="Times New Roman"/>
          <w:sz w:val="28"/>
        </w:rPr>
        <w:t>ПРОЕКТ</w:t>
      </w:r>
    </w:p>
    <w:p w:rsidR="004C3238" w:rsidRDefault="004C3238" w:rsidP="004C3238">
      <w:pPr>
        <w:spacing w:after="200" w:line="276" w:lineRule="auto"/>
        <w:ind w:right="-711"/>
        <w:jc w:val="center"/>
        <w:rPr>
          <w:rFonts w:ascii="Times New Roman" w:eastAsia="Times New Roman" w:hAnsi="Times New Roman" w:cs="Times New Roman"/>
          <w:sz w:val="28"/>
        </w:rPr>
      </w:pPr>
    </w:p>
    <w:p w:rsidR="004C3238" w:rsidRPr="004C3238" w:rsidRDefault="004C3238" w:rsidP="004C3238">
      <w:pPr>
        <w:spacing w:after="200" w:line="276" w:lineRule="auto"/>
        <w:ind w:right="-711"/>
        <w:jc w:val="center"/>
        <w:rPr>
          <w:rStyle w:val="a3"/>
          <w:rFonts w:ascii="Times New Roman" w:eastAsia="Times New Roman" w:hAnsi="Times New Roman" w:cs="Times New Roman"/>
          <w:sz w:val="28"/>
          <w:u w:val="none"/>
        </w:rPr>
      </w:pPr>
    </w:p>
    <w:p w:rsidR="006E1CCE" w:rsidRPr="00236FE4" w:rsidRDefault="003E7BA3"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4F7151" w:rsidRDefault="003E7BA3"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4C3238" w:rsidRPr="004C3238">
        <w:rPr>
          <w:rFonts w:ascii="Times New Roman" w:eastAsia="Times New Roman" w:hAnsi="Times New Roman" w:cs="Times New Roman"/>
          <w:sz w:val="28"/>
          <w:szCs w:val="28"/>
          <w:lang w:val="tt"/>
        </w:rPr>
        <w:t>___</w:t>
      </w:r>
      <w:r w:rsidRPr="000E0036">
        <w:rPr>
          <w:rFonts w:ascii="Times New Roman" w:eastAsia="Times New Roman" w:hAnsi="Times New Roman" w:cs="Times New Roman"/>
          <w:sz w:val="28"/>
          <w:szCs w:val="28"/>
          <w:lang w:val="tt"/>
        </w:rPr>
        <w:t xml:space="preserve">» гыйнварыннан                                                         </w:t>
      </w:r>
      <w:bookmarkStart w:id="0" w:name="_GoBack"/>
      <w:bookmarkEnd w:id="0"/>
      <w:r w:rsidRPr="000E0036">
        <w:rPr>
          <w:rFonts w:ascii="Times New Roman" w:eastAsia="Times New Roman" w:hAnsi="Times New Roman" w:cs="Times New Roman"/>
          <w:sz w:val="28"/>
          <w:szCs w:val="28"/>
          <w:lang w:val="tt"/>
        </w:rPr>
        <w:t xml:space="preserve">   № </w:t>
      </w:r>
      <w:r w:rsidR="004C3238" w:rsidRPr="004C3238">
        <w:rPr>
          <w:rFonts w:ascii="Times New Roman" w:eastAsia="Times New Roman" w:hAnsi="Times New Roman" w:cs="Times New Roman"/>
          <w:sz w:val="28"/>
          <w:szCs w:val="28"/>
          <w:lang w:val="tt"/>
        </w:rPr>
        <w:t>____</w:t>
      </w:r>
    </w:p>
    <w:p w:rsidR="00224064" w:rsidRDefault="00224064" w:rsidP="00224064">
      <w:pPr>
        <w:spacing w:after="0" w:line="240" w:lineRule="auto"/>
        <w:jc w:val="center"/>
        <w:rPr>
          <w:rFonts w:ascii="Times New Roman" w:eastAsia="Times New Roman" w:hAnsi="Times New Roman" w:cs="Times New Roman"/>
          <w:sz w:val="28"/>
          <w:szCs w:val="28"/>
        </w:rPr>
      </w:pPr>
    </w:p>
    <w:p w:rsidR="00224064" w:rsidRDefault="003E7BA3" w:rsidP="00224064">
      <w:pPr>
        <w:spacing w:after="0" w:line="240" w:lineRule="auto"/>
        <w:jc w:val="center"/>
        <w:rPr>
          <w:rFonts w:ascii="Times New Roman" w:hAnsi="Times New Roman" w:cs="Times New Roman"/>
          <w:bCs/>
          <w:sz w:val="28"/>
          <w:szCs w:val="28"/>
        </w:rPr>
      </w:pPr>
      <w:r w:rsidRPr="00224064">
        <w:rPr>
          <w:rFonts w:ascii="Times New Roman" w:eastAsia="Times New Roman" w:hAnsi="Times New Roman" w:cs="Times New Roman"/>
          <w:sz w:val="28"/>
          <w:szCs w:val="28"/>
          <w:lang w:val="tt"/>
        </w:rPr>
        <w:t xml:space="preserve">Яңа Чишмә муниципаль районы Башкарма комитетының «Татарстан Республикасы Яңа Чишмә муниципаль районы муниципаль мәдәният учреждениеләре хезмәткәрләренә хезмәт өчен түләү шартлары турында» </w:t>
      </w:r>
      <w:r>
        <w:rPr>
          <w:rFonts w:ascii="Times New Roman" w:eastAsia="Times New Roman" w:hAnsi="Times New Roman" w:cs="Times New Roman"/>
          <w:sz w:val="28"/>
          <w:szCs w:val="28"/>
          <w:lang w:val="tt"/>
        </w:rPr>
        <w:t xml:space="preserve">                        </w:t>
      </w:r>
      <w:r w:rsidRPr="00224064">
        <w:rPr>
          <w:rFonts w:ascii="Times New Roman" w:eastAsia="Times New Roman" w:hAnsi="Times New Roman" w:cs="Times New Roman"/>
          <w:sz w:val="28"/>
          <w:szCs w:val="28"/>
          <w:lang w:val="tt"/>
        </w:rPr>
        <w:t>2024 елның 05 июлендәге 181 номерлы карарына үзгәрешләр кертү хакында</w:t>
      </w:r>
    </w:p>
    <w:p w:rsidR="00C83E31" w:rsidRDefault="00C83E31" w:rsidP="00224064">
      <w:pPr>
        <w:spacing w:after="0" w:line="240" w:lineRule="auto"/>
        <w:jc w:val="center"/>
        <w:rPr>
          <w:rFonts w:ascii="Times New Roman" w:hAnsi="Times New Roman" w:cs="Times New Roman"/>
          <w:bCs/>
          <w:sz w:val="28"/>
          <w:szCs w:val="28"/>
        </w:rPr>
      </w:pPr>
    </w:p>
    <w:p w:rsidR="00C83E31" w:rsidRDefault="003E7BA3" w:rsidP="00C83E31">
      <w:pPr>
        <w:pStyle w:val="a6"/>
        <w:spacing w:line="360" w:lineRule="auto"/>
        <w:ind w:firstLine="567"/>
        <w:jc w:val="both"/>
        <w:rPr>
          <w:szCs w:val="28"/>
        </w:rPr>
      </w:pPr>
      <w:r w:rsidRPr="00C83E31">
        <w:rPr>
          <w:szCs w:val="28"/>
          <w:lang w:val="tt"/>
        </w:rPr>
        <w:t xml:space="preserve">Татарстан Республикасы Министрлар Кабинетының «Татарстан Республикасы дәүләт мәдәният учреждениеләре хезмәткәрләренә хезмәт өчен түләү шартлары турында» Татарстан Республикасы Министрлар Кабинеты </w:t>
      </w:r>
      <w:r>
        <w:rPr>
          <w:szCs w:val="28"/>
          <w:lang w:val="tt"/>
        </w:rPr>
        <w:t xml:space="preserve">                          </w:t>
      </w:r>
      <w:r w:rsidRPr="00C83E31">
        <w:rPr>
          <w:szCs w:val="28"/>
          <w:lang w:val="tt"/>
        </w:rPr>
        <w:t xml:space="preserve">2018 елның 31 маендагы 413 номерлы карарына үзгәрешләр кертү хакында» </w:t>
      </w:r>
      <w:r>
        <w:rPr>
          <w:szCs w:val="28"/>
          <w:lang w:val="tt"/>
        </w:rPr>
        <w:t xml:space="preserve">                              </w:t>
      </w:r>
      <w:r w:rsidRPr="00C83E31">
        <w:rPr>
          <w:szCs w:val="28"/>
          <w:lang w:val="tt"/>
        </w:rPr>
        <w:t xml:space="preserve">2024 елның 12 сентябрендәге 779 номерлы карары нигезендә, Татарстан Республикасы Яңа Чишмә муниципаль районы Башкарма комитеты карар бирә: </w:t>
      </w:r>
    </w:p>
    <w:p w:rsidR="00224064" w:rsidRPr="00C83E31" w:rsidRDefault="003E7BA3" w:rsidP="00C83E3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1. Татарстан Республикасы Яңа Чишмә муниципаль районы Башкарма комитетының «Татарстан Республикасы Яңа Чишмә муниципаль районы муниципаль мәдәният учреждениеләре хезмәткәрләренә хезмәт өчен түләү шартлары турында» 2024 елның 05 июлендәге 181 номерлы карарына түбәндәге үзгәрешләрне кертергә:</w:t>
      </w:r>
    </w:p>
    <w:p w:rsidR="00224064" w:rsidRDefault="003E7BA3" w:rsidP="00C83E31">
      <w:pPr>
        <w:autoSpaceDE w:val="0"/>
        <w:autoSpaceDN w:val="0"/>
        <w:adjustRightInd w:val="0"/>
        <w:spacing w:after="0" w:line="360" w:lineRule="auto"/>
        <w:ind w:firstLine="567"/>
        <w:jc w:val="both"/>
        <w:rPr>
          <w:rFonts w:ascii="Times New Roman" w:hAnsi="Times New Roman" w:cs="Times New Roman"/>
          <w:sz w:val="28"/>
          <w:szCs w:val="28"/>
        </w:rPr>
      </w:pPr>
      <w:r w:rsidRPr="00C83E31">
        <w:rPr>
          <w:rFonts w:ascii="Times New Roman" w:hAnsi="Times New Roman" w:cs="Times New Roman"/>
          <w:sz w:val="28"/>
          <w:szCs w:val="28"/>
          <w:lang w:val="tt"/>
        </w:rPr>
        <w:t>Әлеге карар белән расланган Татарстан Республикасы Яңа Чишмә муниципаль районының муниципаль китапханәләрнең, музейларның, музей тибындагы башка учреждениеләрнең һәм мәдәни-ял итү учреждениеләренең мәдәният, сәнгать һәм кинематография хезмәткәрләре вазыйфаларының һөнәри квалификация төркемнәре хезмәткәрләрененә хезмәт өчен түләү шартлары турындагы Нигезләмәдә:</w:t>
      </w:r>
    </w:p>
    <w:p w:rsidR="00224064" w:rsidRPr="00C83E31" w:rsidRDefault="003E7BA3" w:rsidP="00C83E31">
      <w:pPr>
        <w:autoSpaceDE w:val="0"/>
        <w:autoSpaceDN w:val="0"/>
        <w:adjustRightInd w:val="0"/>
        <w:spacing w:after="0" w:line="360" w:lineRule="auto"/>
        <w:ind w:firstLine="567"/>
        <w:jc w:val="both"/>
        <w:rPr>
          <w:rFonts w:ascii="Times New Roman" w:hAnsi="Times New Roman" w:cs="Times New Roman"/>
          <w:sz w:val="28"/>
          <w:szCs w:val="28"/>
        </w:rPr>
      </w:pPr>
      <w:r w:rsidRPr="00C83E31">
        <w:rPr>
          <w:rFonts w:ascii="Times New Roman" w:hAnsi="Times New Roman" w:cs="Times New Roman"/>
          <w:sz w:val="28"/>
          <w:szCs w:val="28"/>
          <w:lang w:val="tt"/>
        </w:rPr>
        <w:t>II бүлекне түбәндәге редакциядә бирергә:</w:t>
      </w:r>
    </w:p>
    <w:p w:rsidR="00224064" w:rsidRPr="000F7CCE" w:rsidRDefault="003E7BA3" w:rsidP="00224064">
      <w:pPr>
        <w:autoSpaceDE w:val="0"/>
        <w:autoSpaceDN w:val="0"/>
        <w:adjustRightInd w:val="0"/>
        <w:spacing w:line="276" w:lineRule="auto"/>
        <w:jc w:val="center"/>
        <w:rPr>
          <w:rFonts w:ascii="Times New Roman" w:hAnsi="Times New Roman" w:cs="Times New Roman"/>
          <w:bCs/>
          <w:sz w:val="28"/>
          <w:szCs w:val="28"/>
        </w:rPr>
      </w:pPr>
      <w:r w:rsidRPr="000F7CCE">
        <w:rPr>
          <w:rFonts w:ascii="Times New Roman" w:hAnsi="Times New Roman" w:cs="Times New Roman"/>
          <w:bCs/>
          <w:sz w:val="28"/>
          <w:szCs w:val="28"/>
          <w:lang w:val="tt"/>
        </w:rPr>
        <w:t xml:space="preserve">«II. Мәдәният хезмәткәрләренең төп окладларын билгеләү   </w:t>
      </w:r>
    </w:p>
    <w:p w:rsidR="00224064" w:rsidRPr="00914C5F" w:rsidRDefault="00224064" w:rsidP="00224064">
      <w:pPr>
        <w:autoSpaceDE w:val="0"/>
        <w:autoSpaceDN w:val="0"/>
        <w:adjustRightInd w:val="0"/>
        <w:spacing w:line="276" w:lineRule="auto"/>
        <w:jc w:val="both"/>
        <w:rPr>
          <w:sz w:val="28"/>
          <w:szCs w:val="28"/>
        </w:rPr>
      </w:pPr>
    </w:p>
    <w:p w:rsidR="00224064" w:rsidRPr="000F7CCE" w:rsidRDefault="003E7BA3" w:rsidP="000F7CCE">
      <w:pPr>
        <w:autoSpaceDE w:val="0"/>
        <w:autoSpaceDN w:val="0"/>
        <w:adjustRightInd w:val="0"/>
        <w:spacing w:line="276" w:lineRule="auto"/>
        <w:ind w:firstLine="567"/>
        <w:jc w:val="both"/>
        <w:rPr>
          <w:rFonts w:ascii="Times New Roman" w:hAnsi="Times New Roman" w:cs="Times New Roman"/>
          <w:sz w:val="28"/>
          <w:szCs w:val="28"/>
        </w:rPr>
      </w:pPr>
      <w:r w:rsidRPr="000F7CCE">
        <w:rPr>
          <w:rFonts w:ascii="Times New Roman" w:hAnsi="Times New Roman" w:cs="Times New Roman"/>
          <w:sz w:val="28"/>
          <w:szCs w:val="28"/>
          <w:lang w:val="tt"/>
        </w:rPr>
        <w:lastRenderedPageBreak/>
        <w:t xml:space="preserve">2.1. Мәдәният хезмәткәрләренең </w:t>
      </w:r>
      <w:r>
        <w:rPr>
          <w:rFonts w:ascii="Times New Roman" w:hAnsi="Times New Roman" w:cs="Times New Roman"/>
          <w:sz w:val="28"/>
          <w:szCs w:val="28"/>
          <w:lang w:val="tt"/>
        </w:rPr>
        <w:t>төп</w:t>
      </w:r>
      <w:r w:rsidRPr="000F7CCE">
        <w:rPr>
          <w:rFonts w:ascii="Times New Roman" w:hAnsi="Times New Roman" w:cs="Times New Roman"/>
          <w:sz w:val="28"/>
          <w:szCs w:val="28"/>
          <w:lang w:val="tt"/>
        </w:rPr>
        <w:t xml:space="preserve"> окладлары түбәндәге күләмнәрдә билгеләнә:</w:t>
      </w:r>
    </w:p>
    <w:tbl>
      <w:tblPr>
        <w:tblW w:w="9951" w:type="dxa"/>
        <w:tblInd w:w="10" w:type="dxa"/>
        <w:tblLayout w:type="fixed"/>
        <w:tblCellMar>
          <w:left w:w="10" w:type="dxa"/>
          <w:right w:w="10" w:type="dxa"/>
        </w:tblCellMar>
        <w:tblLook w:val="0000" w:firstRow="0" w:lastRow="0" w:firstColumn="0" w:lastColumn="0" w:noHBand="0" w:noVBand="0"/>
      </w:tblPr>
      <w:tblGrid>
        <w:gridCol w:w="7797"/>
        <w:gridCol w:w="2154"/>
      </w:tblGrid>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Вазифа атамасы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 айга төп оклад күләме, сумнарда</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w:t>
            </w:r>
          </w:p>
        </w:tc>
      </w:tr>
      <w:tr w:rsidR="00EC3654" w:rsidTr="000F7CCE">
        <w:tc>
          <w:tcPr>
            <w:tcW w:w="9951"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«Ярдәмче составның техник башкаручылары һәм артистлары вазифалары» һөнәри квалификация төркеме</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Билет контролеры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24 966</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Музей күзәтүчесе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24 966</w:t>
            </w:r>
          </w:p>
        </w:tc>
      </w:tr>
      <w:tr w:rsidR="00EC3654" w:rsidTr="000F7CCE">
        <w:tc>
          <w:tcPr>
            <w:tcW w:w="9951"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«Урта звено мәдәният, сәнгать һәм кинематография хезмәткәрләре вазифалары» һөнәри квалификация төркеме</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Аккомпаниатор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Кинотеатрларга, рестораннарга, кафеларга һәм бию мәйданчыкларына хезмәт күрсәтүче оркестр (ансамбль) артисты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Режиссер, дирижер, балетмейстер, хормейстер ассистентлары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Дискотека алып баручы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Билет кассалары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Костюмнар бүлмәсе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Аттракцион  контролер-утыртучысы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Мәдәни чаралар оештыручы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Фильмфондны ремонтлау һәм реставрацияләү участогы мастеры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Экскурсияләр оештыручы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Режиссер ярдәмчесе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Бию кичәсен гамәлгә ашыручы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Түгәрәк, һәвәскәр берләшмә, кызыксынулар буенча клуб җитәкчесе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27 658</w:t>
            </w:r>
          </w:p>
        </w:tc>
      </w:tr>
      <w:tr w:rsidR="00EC3654" w:rsidTr="000F7CCE">
        <w:tc>
          <w:tcPr>
            <w:tcW w:w="9951"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«Әйдәүче звено мәдәният, сәнгать һәм кинематография хезмәткәрләре вазифалары» һөнәри квалификация төркеме</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Администратор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Администратор (өлкән администратор)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Аккомпаниатор-концертмейстер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Оркестр артисты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Артист-вокалист (солист)</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Библиограф</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Китапханәче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Әйдәп баручы библиограф</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Әйдәүче китапханәче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Китапханә, музей һәм башка шундый ук учреждениеләр һәм оешмаларның әйдәп баручы методисты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Баш библиограф</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Баш китапханәче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Аттракцион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Тавыш операторы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 операторы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lastRenderedPageBreak/>
              <w:t>Лектор (экскурсовод)</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Китапханә, музей һәм башка шундый учреждениеләр һәм оешмалар методисты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Клуб учреждениесе , халык иҗаты фәнни-методик үзәге, халык иҗаты йорты, халык мәдәнияте үзәге (мәдәният һәм ял итү) һәм башка шундый учреждениеләр һәм оешмалар методисты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Кинопрограммалар төзү методикасы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Редактор (музыкаль мөхәррир)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Китапханә, музей һәм башка шундый учреждениеләр һәм оешмалар мөхәррире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Клуб учреждениесе, халык иҗаты фәнни-методик үзәге, халык иҗаты йорты, халык мәдәнияте үзәге (мәдәният һәм ял итү) һәм башка шундый учреждениеләр һәм оешмалар мөхәррире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Репертуар буенча мөхәррир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Иҗат жанрлары буенча белгеч</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Клуб эше методикасы буенча белгеч</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Исәп-саклау документлары буенча белгеч</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Фольклор белгече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Экспозиция һәм күргәзмә бүлеге белгече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Фондларны саклаучы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Ут буенча рәссам</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Рәссам-декоратор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Рәссам-конструктор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Рәссам-бизәүче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Рәссам-куючы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Рәссам-реставратор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Рәссам-сынчы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Рәссам-фотограф</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0F7CCE">
        <w:tc>
          <w:tcPr>
            <w:tcW w:w="9951"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«Мәдәният, сәнгать һәм кинематография учреждениеләренең җитәкче составы вазыйфасы» һөнәри квалификация төркеме</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Балетмейстер-куючы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Фондларның төп сакчысы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Баш рәссам</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Зоопаркның ветеринария лабораториясе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 xml:space="preserve">Кино- һәм видеофильмнар прокаты бүлеге (пункты) мөдире </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Китапханәнең бүлек (сектор)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Мәдәният йорты (сарае), мәдәният һәм ял паркы, халык иҗатының , халык иҗаты йортының фәнни-методик үзәге, халык мәдәнияте үзәге (мәдәният һәм ял итү) һәм башка шундый учреждениеләр һәм оешмалар бүлеге (секторы)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 xml:space="preserve">Зоопаркның бүлек (сектор) мөдире </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Музей бүлеге (секторы)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Аттракцион техникасын эксплуатацияләү бүлеге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Музейның күчмә күргәзмәсе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Реставрация остаханәсе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lastRenderedPageBreak/>
              <w:t>Сәнгать-бизәү остаханәсе мөдире.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Тавыш режиссеры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Режиссер (дирижер, балетмейстер, хормейстер)</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Массакүләм тамашалар режиссеры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Режиссер-куючы</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Клуб формированиесе, һәвәскәрләр берләшмәсе, студия, үзешчән сәнгать коллективы, кызыксынулар буенча клуб җитәкчесе;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r w:rsidR="00EC3654" w:rsidTr="000F7CCE">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Сәнгать җитәкчесе</w:t>
            </w:r>
          </w:p>
        </w:tc>
        <w:tc>
          <w:tcPr>
            <w:tcW w:w="215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28 258</w:t>
            </w:r>
          </w:p>
        </w:tc>
      </w:tr>
    </w:tbl>
    <w:p w:rsidR="00224064" w:rsidRPr="00914C5F" w:rsidRDefault="00224064" w:rsidP="00224064">
      <w:pPr>
        <w:autoSpaceDE w:val="0"/>
        <w:autoSpaceDN w:val="0"/>
        <w:adjustRightInd w:val="0"/>
        <w:spacing w:line="276" w:lineRule="auto"/>
        <w:jc w:val="both"/>
        <w:rPr>
          <w:sz w:val="28"/>
          <w:szCs w:val="28"/>
        </w:rPr>
      </w:pPr>
    </w:p>
    <w:p w:rsidR="00224064" w:rsidRPr="00914C5F" w:rsidRDefault="003E7BA3" w:rsidP="000F7CCE">
      <w:pPr>
        <w:autoSpaceDE w:val="0"/>
        <w:autoSpaceDN w:val="0"/>
        <w:adjustRightInd w:val="0"/>
        <w:spacing w:after="0" w:line="360" w:lineRule="auto"/>
        <w:ind w:firstLine="567"/>
        <w:jc w:val="both"/>
        <w:rPr>
          <w:sz w:val="28"/>
          <w:szCs w:val="28"/>
        </w:rPr>
      </w:pPr>
      <w:r w:rsidRPr="000F7CCE">
        <w:rPr>
          <w:rFonts w:ascii="Times New Roman" w:hAnsi="Times New Roman" w:cs="Times New Roman"/>
          <w:sz w:val="28"/>
          <w:szCs w:val="28"/>
          <w:lang w:val="tt"/>
        </w:rPr>
        <w:t>2.2. «Әйдәп баручы звено мәдәният, сәнгать һәм кинематография хезмәткәрләре вазыйфалары» һәм «Мәдәният, сәнгать һәм кинематография учреждениеләренең җитәкче составы вазыйфалары» һөнәри квалификация төркемнәренә кертелмәгән мәдәният хезмәткәрләренең төп окладлары түбәндәге күләмнәрдә билгеләнә:</w:t>
      </w:r>
    </w:p>
    <w:tbl>
      <w:tblPr>
        <w:tblW w:w="9923" w:type="dxa"/>
        <w:tblInd w:w="10" w:type="dxa"/>
        <w:tblLayout w:type="fixed"/>
        <w:tblCellMar>
          <w:left w:w="10" w:type="dxa"/>
          <w:right w:w="10" w:type="dxa"/>
        </w:tblCellMar>
        <w:tblLook w:val="0000" w:firstRow="0" w:lastRow="0" w:firstColumn="0" w:lastColumn="0" w:noHBand="0" w:noVBand="0"/>
      </w:tblPr>
      <w:tblGrid>
        <w:gridCol w:w="7797"/>
        <w:gridCol w:w="2126"/>
      </w:tblGrid>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Һөнәри стандарт нигезендә вазыйфа атамасы</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 айга төп оклад күләме, сумнарда</w:t>
            </w:r>
          </w:p>
        </w:tc>
      </w:tr>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Музей предметларын саклаучы</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27 958</w:t>
            </w:r>
          </w:p>
        </w:tc>
      </w:tr>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Музей предметларын исәпкә алу белгече</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Экскурсовод</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Гид-тәрҗемәче</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Баш саклаучы</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r w:rsidR="00EC3654" w:rsidTr="00C83E31">
        <w:tc>
          <w:tcPr>
            <w:tcW w:w="7797"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Музейның исәпкә алу бүлеге (секторы) мөдире</w:t>
            </w:r>
          </w:p>
        </w:tc>
        <w:tc>
          <w:tcPr>
            <w:tcW w:w="2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spacing w:after="0" w:line="240" w:lineRule="auto"/>
              <w:jc w:val="center"/>
              <w:rPr>
                <w:rFonts w:ascii="Times New Roman" w:hAnsi="Times New Roman" w:cs="Times New Roman"/>
              </w:rPr>
            </w:pPr>
            <w:r w:rsidRPr="000F7CCE">
              <w:rPr>
                <w:rFonts w:ascii="Times New Roman" w:hAnsi="Times New Roman" w:cs="Times New Roman"/>
                <w:sz w:val="28"/>
                <w:szCs w:val="28"/>
                <w:lang w:val="tt"/>
              </w:rPr>
              <w:t>27 958</w:t>
            </w:r>
          </w:p>
        </w:tc>
      </w:tr>
    </w:tbl>
    <w:p w:rsidR="000F7CCE" w:rsidRDefault="000F7CCE" w:rsidP="00224064">
      <w:pPr>
        <w:autoSpaceDE w:val="0"/>
        <w:autoSpaceDN w:val="0"/>
        <w:adjustRightInd w:val="0"/>
        <w:spacing w:line="276" w:lineRule="auto"/>
        <w:ind w:firstLine="540"/>
        <w:jc w:val="both"/>
        <w:rPr>
          <w:sz w:val="28"/>
          <w:szCs w:val="28"/>
        </w:rPr>
      </w:pPr>
    </w:p>
    <w:p w:rsidR="00224064" w:rsidRPr="000F7CCE" w:rsidRDefault="003E7BA3" w:rsidP="000F7CCE">
      <w:pPr>
        <w:autoSpaceDE w:val="0"/>
        <w:autoSpaceDN w:val="0"/>
        <w:adjustRightInd w:val="0"/>
        <w:spacing w:after="0" w:line="360" w:lineRule="auto"/>
        <w:ind w:firstLine="567"/>
        <w:jc w:val="both"/>
        <w:rPr>
          <w:rFonts w:ascii="Times New Roman" w:hAnsi="Times New Roman" w:cs="Times New Roman"/>
          <w:sz w:val="28"/>
          <w:szCs w:val="28"/>
        </w:rPr>
      </w:pPr>
      <w:r w:rsidRPr="000F7CCE">
        <w:rPr>
          <w:rFonts w:ascii="Times New Roman" w:hAnsi="Times New Roman" w:cs="Times New Roman"/>
          <w:sz w:val="28"/>
          <w:szCs w:val="28"/>
          <w:lang w:val="tt"/>
        </w:rPr>
        <w:t>«Музей бүлеге (секторы) мөдире», «музейны исәпкә алу бүлеге (секторы) мөдире», «китапханәнең бүлек (секторы) мөдире», «китапханәнең бүлек (секторы) мөдире», «мәдәният йортының (сарайның) бүлеге (секторы), мәдәният һәм ял паркы, халык иҗатының фәнни-методик үзәге, халык иҗаты йорты, халык мәдәнияте үзәге (мәдәният һәм ял итү) һәм башка шундый ук учреждениеләр һәм оешмалар үзәкләре», «зоопаркның бүлек (секторы) мөдире», «кино һәм видеофильмнар прокаты прокаты буенча бүлек (пункт) мөдире (сектор) һәм «сәнгать җитәкчесе» вазыйфаларында өстәмә рәвештә төп окладны арттыра торган 1,1 коэффициентны кулланыла.»;</w:t>
      </w:r>
    </w:p>
    <w:p w:rsidR="00224064" w:rsidRDefault="003E7BA3" w:rsidP="000F7CCE">
      <w:pPr>
        <w:autoSpaceDE w:val="0"/>
        <w:autoSpaceDN w:val="0"/>
        <w:adjustRightInd w:val="0"/>
        <w:spacing w:line="276" w:lineRule="auto"/>
        <w:ind w:firstLine="567"/>
        <w:jc w:val="both"/>
        <w:rPr>
          <w:rFonts w:ascii="Times New Roman" w:hAnsi="Times New Roman" w:cs="Times New Roman"/>
          <w:sz w:val="28"/>
          <w:szCs w:val="28"/>
          <w:lang w:val="tt"/>
        </w:rPr>
      </w:pPr>
      <w:r w:rsidRPr="000F7CCE">
        <w:rPr>
          <w:rFonts w:ascii="Times New Roman" w:hAnsi="Times New Roman" w:cs="Times New Roman"/>
          <w:sz w:val="28"/>
          <w:szCs w:val="28"/>
          <w:lang w:val="tt"/>
        </w:rPr>
        <w:t>V бүлекнең 5.4 пунктындагы 4 нче таблицаны түбәндәге редакциядә бәян итәргә:</w:t>
      </w:r>
    </w:p>
    <w:p w:rsidR="003E7BA3" w:rsidRPr="000F7CCE" w:rsidRDefault="003E7BA3" w:rsidP="000F7CCE">
      <w:pPr>
        <w:autoSpaceDE w:val="0"/>
        <w:autoSpaceDN w:val="0"/>
        <w:adjustRightInd w:val="0"/>
        <w:spacing w:line="276" w:lineRule="auto"/>
        <w:ind w:firstLine="567"/>
        <w:jc w:val="both"/>
        <w:rPr>
          <w:rFonts w:ascii="Times New Roman" w:hAnsi="Times New Roman" w:cs="Times New Roman"/>
          <w:sz w:val="28"/>
          <w:szCs w:val="28"/>
        </w:rPr>
      </w:pPr>
    </w:p>
    <w:p w:rsidR="00224064" w:rsidRPr="000F7CCE" w:rsidRDefault="003E7BA3" w:rsidP="00224064">
      <w:pPr>
        <w:autoSpaceDE w:val="0"/>
        <w:autoSpaceDN w:val="0"/>
        <w:adjustRightInd w:val="0"/>
        <w:spacing w:line="276" w:lineRule="auto"/>
        <w:jc w:val="right"/>
        <w:rPr>
          <w:rFonts w:ascii="Times New Roman" w:hAnsi="Times New Roman" w:cs="Times New Roman"/>
          <w:sz w:val="28"/>
          <w:szCs w:val="28"/>
        </w:rPr>
      </w:pPr>
      <w:r w:rsidRPr="000F7CCE">
        <w:rPr>
          <w:rFonts w:ascii="Times New Roman" w:hAnsi="Times New Roman" w:cs="Times New Roman"/>
          <w:sz w:val="28"/>
          <w:szCs w:val="28"/>
          <w:lang w:val="tt"/>
        </w:rPr>
        <w:lastRenderedPageBreak/>
        <w:t xml:space="preserve">«4 </w:t>
      </w:r>
      <w:r>
        <w:rPr>
          <w:rFonts w:ascii="Times New Roman" w:hAnsi="Times New Roman" w:cs="Times New Roman"/>
          <w:sz w:val="28"/>
          <w:szCs w:val="28"/>
          <w:lang w:val="tt"/>
        </w:rPr>
        <w:t xml:space="preserve"> нче </w:t>
      </w:r>
      <w:r w:rsidRPr="000F7CCE">
        <w:rPr>
          <w:rFonts w:ascii="Times New Roman" w:hAnsi="Times New Roman" w:cs="Times New Roman"/>
          <w:sz w:val="28"/>
          <w:szCs w:val="28"/>
          <w:lang w:val="tt"/>
        </w:rPr>
        <w:t>таблица</w:t>
      </w:r>
    </w:p>
    <w:p w:rsidR="00224064" w:rsidRPr="000F7CCE" w:rsidRDefault="003E7BA3" w:rsidP="00224064">
      <w:pPr>
        <w:autoSpaceDE w:val="0"/>
        <w:autoSpaceDN w:val="0"/>
        <w:adjustRightInd w:val="0"/>
        <w:spacing w:line="276" w:lineRule="auto"/>
        <w:jc w:val="center"/>
        <w:rPr>
          <w:rFonts w:ascii="Times New Roman" w:hAnsi="Times New Roman" w:cs="Times New Roman"/>
          <w:sz w:val="28"/>
          <w:szCs w:val="28"/>
        </w:rPr>
      </w:pPr>
      <w:r w:rsidRPr="000F7CCE">
        <w:rPr>
          <w:rFonts w:ascii="Times New Roman" w:hAnsi="Times New Roman" w:cs="Times New Roman"/>
          <w:bCs/>
          <w:sz w:val="28"/>
          <w:szCs w:val="28"/>
          <w:lang w:val="tt"/>
        </w:rPr>
        <w:t>Мәдәният учреждениеләре җитәкчеләренең окладлары</w:t>
      </w:r>
    </w:p>
    <w:tbl>
      <w:tblPr>
        <w:tblW w:w="10060" w:type="dxa"/>
        <w:tblLayout w:type="fixed"/>
        <w:tblCellMar>
          <w:left w:w="10" w:type="dxa"/>
          <w:right w:w="10" w:type="dxa"/>
        </w:tblCellMar>
        <w:tblLook w:val="0000" w:firstRow="0" w:lastRow="0" w:firstColumn="0" w:lastColumn="0" w:noHBand="0" w:noVBand="0"/>
      </w:tblPr>
      <w:tblGrid>
        <w:gridCol w:w="2268"/>
        <w:gridCol w:w="704"/>
        <w:gridCol w:w="992"/>
        <w:gridCol w:w="993"/>
        <w:gridCol w:w="1006"/>
        <w:gridCol w:w="1126"/>
        <w:gridCol w:w="986"/>
        <w:gridCol w:w="1156"/>
        <w:gridCol w:w="829"/>
      </w:tblGrid>
      <w:tr w:rsidR="00EC3654" w:rsidTr="000F7CCE">
        <w:tc>
          <w:tcPr>
            <w:tcW w:w="2268" w:type="dxa"/>
            <w:vMerge w:val="restart"/>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Учреждение тибы</w:t>
            </w:r>
          </w:p>
        </w:tc>
        <w:tc>
          <w:tcPr>
            <w:tcW w:w="7792" w:type="dxa"/>
            <w:gridSpan w:val="8"/>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Айга оклад күләме, мең сум</w:t>
            </w:r>
          </w:p>
        </w:tc>
      </w:tr>
      <w:tr w:rsidR="00EC3654" w:rsidTr="000F7CCE">
        <w:tc>
          <w:tcPr>
            <w:tcW w:w="2268" w:type="dxa"/>
            <w:vMerge/>
            <w:tcBorders>
              <w:top w:val="single" w:sz="4" w:space="0" w:color="auto"/>
              <w:left w:val="single" w:sz="4" w:space="0" w:color="auto"/>
              <w:bottom w:val="single" w:sz="4" w:space="0" w:color="auto"/>
              <w:right w:val="single" w:sz="4" w:space="0" w:color="auto"/>
            </w:tcBorders>
          </w:tcPr>
          <w:p w:rsidR="00224064" w:rsidRPr="000F7CCE" w:rsidRDefault="00224064" w:rsidP="000F7CCE">
            <w:pPr>
              <w:autoSpaceDE w:val="0"/>
              <w:autoSpaceDN w:val="0"/>
              <w:adjustRightInd w:val="0"/>
              <w:spacing w:after="0" w:line="240" w:lineRule="auto"/>
              <w:jc w:val="center"/>
              <w:rPr>
                <w:rFonts w:ascii="Times New Roman" w:hAnsi="Times New Roman" w:cs="Times New Roman"/>
                <w:sz w:val="24"/>
                <w:szCs w:val="24"/>
              </w:rPr>
            </w:pPr>
          </w:p>
        </w:tc>
        <w:tc>
          <w:tcPr>
            <w:tcW w:w="7792" w:type="dxa"/>
            <w:gridSpan w:val="8"/>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хезмәт өчен түләү төркеме</w:t>
            </w:r>
          </w:p>
        </w:tc>
      </w:tr>
      <w:tr w:rsidR="00EC3654" w:rsidTr="000F7CCE">
        <w:tc>
          <w:tcPr>
            <w:tcW w:w="2268" w:type="dxa"/>
            <w:vMerge/>
            <w:tcBorders>
              <w:top w:val="single" w:sz="4" w:space="0" w:color="auto"/>
              <w:left w:val="single" w:sz="4" w:space="0" w:color="auto"/>
              <w:bottom w:val="single" w:sz="4" w:space="0" w:color="auto"/>
              <w:right w:val="single" w:sz="4" w:space="0" w:color="auto"/>
            </w:tcBorders>
          </w:tcPr>
          <w:p w:rsidR="00224064" w:rsidRPr="000F7CCE" w:rsidRDefault="00224064" w:rsidP="000F7CCE">
            <w:pPr>
              <w:autoSpaceDE w:val="0"/>
              <w:autoSpaceDN w:val="0"/>
              <w:adjustRightInd w:val="0"/>
              <w:spacing w:after="0" w:line="240" w:lineRule="auto"/>
              <w:jc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1</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2</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6</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7</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8</w:t>
            </w:r>
          </w:p>
        </w:tc>
      </w:tr>
      <w:tr w:rsidR="00EC3654" w:rsidTr="000F7CCE">
        <w:tc>
          <w:tcPr>
            <w:tcW w:w="2268" w:type="dxa"/>
            <w:vMerge/>
            <w:tcBorders>
              <w:top w:val="single" w:sz="4" w:space="0" w:color="auto"/>
              <w:left w:val="single" w:sz="4" w:space="0" w:color="auto"/>
              <w:bottom w:val="single" w:sz="4" w:space="0" w:color="auto"/>
              <w:right w:val="single" w:sz="4" w:space="0" w:color="auto"/>
            </w:tcBorders>
          </w:tcPr>
          <w:p w:rsidR="00224064" w:rsidRPr="000F7CCE" w:rsidRDefault="00224064" w:rsidP="000F7CCE">
            <w:pPr>
              <w:autoSpaceDE w:val="0"/>
              <w:autoSpaceDN w:val="0"/>
              <w:adjustRightInd w:val="0"/>
              <w:spacing w:after="0" w:line="240" w:lineRule="auto"/>
              <w:jc w:val="center"/>
              <w:rPr>
                <w:rFonts w:ascii="Times New Roman" w:hAnsi="Times New Roman" w:cs="Times New Roman"/>
                <w:sz w:val="24"/>
                <w:szCs w:val="24"/>
              </w:rPr>
            </w:pPr>
          </w:p>
        </w:tc>
        <w:tc>
          <w:tcPr>
            <w:tcW w:w="7792" w:type="dxa"/>
            <w:gridSpan w:val="8"/>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 xml:space="preserve">хезмәткәрләрнең штат, ставкалар саны </w:t>
            </w:r>
          </w:p>
        </w:tc>
      </w:tr>
      <w:tr w:rsidR="00EC3654" w:rsidTr="000F7CCE">
        <w:tc>
          <w:tcPr>
            <w:tcW w:w="2268" w:type="dxa"/>
            <w:vMerge/>
            <w:tcBorders>
              <w:top w:val="single" w:sz="4" w:space="0" w:color="auto"/>
              <w:left w:val="single" w:sz="4" w:space="0" w:color="auto"/>
              <w:bottom w:val="single" w:sz="4" w:space="0" w:color="auto"/>
              <w:right w:val="single" w:sz="4" w:space="0" w:color="auto"/>
            </w:tcBorders>
          </w:tcPr>
          <w:p w:rsidR="00224064" w:rsidRPr="000F7CCE" w:rsidRDefault="00224064" w:rsidP="000F7CCE">
            <w:pPr>
              <w:autoSpaceDE w:val="0"/>
              <w:autoSpaceDN w:val="0"/>
              <w:adjustRightInd w:val="0"/>
              <w:spacing w:after="0" w:line="240" w:lineRule="auto"/>
              <w:jc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10,999 га кадәр</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11 дән 30,999 га кадәр</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 xml:space="preserve"> 31 - 50,999</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51дән 75,999га кадәр</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76 дан 150,999 га кадәр</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151 дән 300,999 га кадәр</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301 дән 500,999 га кадәр</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501 дән югарырак</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Китапханәләр</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38,0</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45,0</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48,5</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52,0</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60,0</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65,0</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Клублар</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36,0</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42,5</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45,0</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48,5</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50,0</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55,0</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65,0</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Музейлар</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37,5</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41,5</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43,0</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50,0</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52,0</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60,0</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65,0</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Мәдәни-ял итү үзәге</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47,0</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48,0</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50,0</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Җирле радиотапшырулар</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35,0</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Киновидео-берләшмәләр</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33,0</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38,0</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r w:rsidR="00EC3654" w:rsidTr="000F7CCE">
        <w:tc>
          <w:tcPr>
            <w:tcW w:w="2268"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4"/>
                <w:szCs w:val="24"/>
              </w:rPr>
            </w:pPr>
            <w:r w:rsidRPr="000F7CCE">
              <w:rPr>
                <w:rFonts w:ascii="Times New Roman" w:hAnsi="Times New Roman" w:cs="Times New Roman"/>
                <w:sz w:val="24"/>
                <w:szCs w:val="24"/>
                <w:lang w:val="tt"/>
              </w:rPr>
              <w:t>Башкалар</w:t>
            </w:r>
          </w:p>
        </w:tc>
        <w:tc>
          <w:tcPr>
            <w:tcW w:w="70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33,0</w:t>
            </w:r>
          </w:p>
        </w:tc>
        <w:tc>
          <w:tcPr>
            <w:tcW w:w="99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48,0</w:t>
            </w:r>
          </w:p>
        </w:tc>
        <w:tc>
          <w:tcPr>
            <w:tcW w:w="993"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00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49,0</w:t>
            </w:r>
          </w:p>
        </w:tc>
        <w:tc>
          <w:tcPr>
            <w:tcW w:w="112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50,0</w:t>
            </w:r>
          </w:p>
        </w:tc>
        <w:tc>
          <w:tcPr>
            <w:tcW w:w="98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1156"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c>
          <w:tcPr>
            <w:tcW w:w="82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4"/>
                <w:szCs w:val="24"/>
              </w:rPr>
            </w:pPr>
            <w:r w:rsidRPr="000F7CCE">
              <w:rPr>
                <w:rFonts w:ascii="Times New Roman" w:hAnsi="Times New Roman" w:cs="Times New Roman"/>
                <w:sz w:val="24"/>
                <w:szCs w:val="24"/>
                <w:lang w:val="tt"/>
              </w:rPr>
              <w:t>-»;</w:t>
            </w:r>
          </w:p>
        </w:tc>
      </w:tr>
    </w:tbl>
    <w:p w:rsidR="00224064" w:rsidRPr="00914C5F" w:rsidRDefault="00224064" w:rsidP="00224064">
      <w:pPr>
        <w:autoSpaceDE w:val="0"/>
        <w:autoSpaceDN w:val="0"/>
        <w:adjustRightInd w:val="0"/>
        <w:spacing w:line="276" w:lineRule="auto"/>
        <w:jc w:val="both"/>
        <w:rPr>
          <w:sz w:val="28"/>
          <w:szCs w:val="28"/>
        </w:rPr>
      </w:pPr>
    </w:p>
    <w:p w:rsidR="00224064" w:rsidRPr="000F7CCE" w:rsidRDefault="003E7BA3" w:rsidP="000F7CCE">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0F7CCE">
        <w:rPr>
          <w:rFonts w:ascii="Times New Roman" w:hAnsi="Times New Roman" w:cs="Times New Roman"/>
          <w:sz w:val="28"/>
          <w:szCs w:val="28"/>
          <w:lang w:val="tt"/>
        </w:rPr>
        <w:t>күрсәтелгән карар белән расланган Татарстан Республикасы Яңа Чишмә муниципаль районы муниципаль мәдәният учреждениеләренең  мәдәният эшчесе, сәнгать һәм кинематография һөнәрләре һөнәри квалификация төркемнәре хезмәткәрләренә хезмәт өчен түләү шартлары турындагы нигезләмәнең II бүлеген түбәндәге редакциядә бәян итәргә:</w:t>
      </w:r>
      <w:hyperlink r:id="rId5" w:history="1"/>
    </w:p>
    <w:p w:rsidR="00224064" w:rsidRDefault="003E7BA3" w:rsidP="00224064">
      <w:pPr>
        <w:autoSpaceDE w:val="0"/>
        <w:autoSpaceDN w:val="0"/>
        <w:adjustRightInd w:val="0"/>
        <w:spacing w:line="276" w:lineRule="auto"/>
        <w:jc w:val="center"/>
        <w:rPr>
          <w:rFonts w:ascii="Times New Roman" w:hAnsi="Times New Roman" w:cs="Times New Roman"/>
          <w:bCs/>
          <w:sz w:val="28"/>
          <w:szCs w:val="28"/>
          <w:lang w:val="tt"/>
        </w:rPr>
      </w:pPr>
      <w:r w:rsidRPr="000F7CCE">
        <w:rPr>
          <w:rFonts w:ascii="Times New Roman" w:hAnsi="Times New Roman" w:cs="Times New Roman"/>
          <w:bCs/>
          <w:sz w:val="28"/>
          <w:szCs w:val="28"/>
          <w:lang w:val="tt"/>
        </w:rPr>
        <w:t>«II. Мәдәният эшчеләренең төп окладларын билгеләү</w:t>
      </w:r>
    </w:p>
    <w:p w:rsidR="003E7BA3" w:rsidRPr="000F7CCE" w:rsidRDefault="003E7BA3" w:rsidP="00224064">
      <w:pPr>
        <w:autoSpaceDE w:val="0"/>
        <w:autoSpaceDN w:val="0"/>
        <w:adjustRightInd w:val="0"/>
        <w:spacing w:line="276" w:lineRule="auto"/>
        <w:jc w:val="center"/>
        <w:rPr>
          <w:rFonts w:ascii="Times New Roman" w:hAnsi="Times New Roman" w:cs="Times New Roman"/>
          <w:bCs/>
          <w:sz w:val="28"/>
          <w:szCs w:val="28"/>
        </w:rPr>
      </w:pPr>
    </w:p>
    <w:p w:rsidR="00224064" w:rsidRPr="00914C5F" w:rsidRDefault="003E7BA3" w:rsidP="000F7CCE">
      <w:pPr>
        <w:autoSpaceDE w:val="0"/>
        <w:autoSpaceDN w:val="0"/>
        <w:adjustRightInd w:val="0"/>
        <w:spacing w:line="276" w:lineRule="auto"/>
        <w:ind w:firstLine="567"/>
        <w:jc w:val="both"/>
        <w:rPr>
          <w:sz w:val="28"/>
          <w:szCs w:val="28"/>
        </w:rPr>
      </w:pPr>
      <w:r w:rsidRPr="000F7CCE">
        <w:rPr>
          <w:rFonts w:ascii="Times New Roman" w:hAnsi="Times New Roman" w:cs="Times New Roman"/>
          <w:sz w:val="28"/>
          <w:szCs w:val="28"/>
          <w:lang w:val="tt"/>
        </w:rPr>
        <w:t xml:space="preserve">2.1. Мәдәният эшчеләренең  </w:t>
      </w:r>
      <w:r>
        <w:rPr>
          <w:rFonts w:ascii="Times New Roman" w:hAnsi="Times New Roman" w:cs="Times New Roman"/>
          <w:sz w:val="28"/>
          <w:szCs w:val="28"/>
          <w:lang w:val="tt"/>
        </w:rPr>
        <w:t>төп</w:t>
      </w:r>
      <w:r w:rsidRPr="000F7CCE">
        <w:rPr>
          <w:rFonts w:ascii="Times New Roman" w:hAnsi="Times New Roman" w:cs="Times New Roman"/>
          <w:sz w:val="28"/>
          <w:szCs w:val="28"/>
          <w:lang w:val="tt"/>
        </w:rPr>
        <w:t xml:space="preserve"> окладлары түбәндәге күләмнәрдә билгеләнә:</w:t>
      </w:r>
    </w:p>
    <w:tbl>
      <w:tblPr>
        <w:tblW w:w="0" w:type="auto"/>
        <w:tblInd w:w="10" w:type="dxa"/>
        <w:tblLayout w:type="fixed"/>
        <w:tblCellMar>
          <w:left w:w="10" w:type="dxa"/>
          <w:right w:w="10" w:type="dxa"/>
        </w:tblCellMar>
        <w:tblLook w:val="0000" w:firstRow="0" w:lastRow="0" w:firstColumn="0" w:lastColumn="0" w:noHBand="0" w:noVBand="0"/>
      </w:tblPr>
      <w:tblGrid>
        <w:gridCol w:w="5812"/>
        <w:gridCol w:w="3969"/>
      </w:tblGrid>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 айга төп оклад күләме, сумнарда</w:t>
            </w:r>
          </w:p>
        </w:tc>
      </w:tr>
      <w:tr w:rsidR="00EC3654" w:rsidTr="00C83E31">
        <w:tc>
          <w:tcPr>
            <w:tcW w:w="9781"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«Беренче дәрәҗәдәге эшчеләрнең гомумтармак һөнәрләре» һөнәри квалификация төркеме</w:t>
            </w:r>
          </w:p>
        </w:tc>
      </w:tr>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21 200</w:t>
            </w:r>
          </w:p>
        </w:tc>
      </w:tr>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21 398</w:t>
            </w:r>
          </w:p>
        </w:tc>
      </w:tr>
      <w:tr w:rsidR="00EC3654" w:rsidTr="00C83E31">
        <w:tc>
          <w:tcPr>
            <w:tcW w:w="9781"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«Икенче дәрәҗәдәге гомумтармак эшче һөнәрләре» һөнәри квалификация төркеме</w:t>
            </w:r>
          </w:p>
        </w:tc>
      </w:tr>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21 539</w:t>
            </w:r>
          </w:p>
        </w:tc>
      </w:tr>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21 713</w:t>
            </w:r>
          </w:p>
        </w:tc>
      </w:tr>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21 891</w:t>
            </w:r>
          </w:p>
        </w:tc>
      </w:tr>
      <w:tr w:rsidR="00EC3654" w:rsidTr="00C83E31">
        <w:tc>
          <w:tcPr>
            <w:tcW w:w="5812"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Дүртенче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22 422</w:t>
            </w:r>
          </w:p>
        </w:tc>
      </w:tr>
    </w:tbl>
    <w:p w:rsidR="000F7CCE" w:rsidRPr="000F7CCE" w:rsidRDefault="003E7BA3" w:rsidP="000F7CCE">
      <w:pPr>
        <w:autoSpaceDE w:val="0"/>
        <w:autoSpaceDN w:val="0"/>
        <w:adjustRightInd w:val="0"/>
        <w:spacing w:after="0" w:line="360" w:lineRule="auto"/>
        <w:ind w:firstLine="426"/>
        <w:jc w:val="both"/>
        <w:rPr>
          <w:rFonts w:ascii="Times New Roman" w:hAnsi="Times New Roman" w:cs="Times New Roman"/>
          <w:sz w:val="28"/>
          <w:szCs w:val="28"/>
        </w:rPr>
      </w:pPr>
      <w:r w:rsidRPr="000F7CCE">
        <w:rPr>
          <w:rFonts w:ascii="Times New Roman" w:hAnsi="Times New Roman" w:cs="Times New Roman"/>
          <w:sz w:val="28"/>
          <w:szCs w:val="28"/>
          <w:lang w:val="tt"/>
        </w:rPr>
        <w:lastRenderedPageBreak/>
        <w:t>2.2. Эшче һөнәрләр квалификация дәрәҗәләре буенча эшче һөнәрләрнең һөнәри квалификация төркемнәрен кертү</w:t>
      </w:r>
    </w:p>
    <w:tbl>
      <w:tblPr>
        <w:tblW w:w="9639" w:type="dxa"/>
        <w:tblInd w:w="279" w:type="dxa"/>
        <w:tblLayout w:type="fixed"/>
        <w:tblCellMar>
          <w:left w:w="10" w:type="dxa"/>
          <w:right w:w="10" w:type="dxa"/>
        </w:tblCellMar>
        <w:tblLook w:val="0000" w:firstRow="0" w:lastRow="0" w:firstColumn="0" w:lastColumn="0" w:noHBand="0" w:noVBand="0"/>
      </w:tblPr>
      <w:tblGrid>
        <w:gridCol w:w="964"/>
        <w:gridCol w:w="8675"/>
      </w:tblGrid>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 т/б</w:t>
            </w:r>
          </w:p>
        </w:tc>
        <w:tc>
          <w:tcPr>
            <w:tcW w:w="8675"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Мәдәният эшчеләре һөнәрләре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w:t>
            </w:r>
          </w:p>
        </w:tc>
        <w:tc>
          <w:tcPr>
            <w:tcW w:w="8675"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«Беренче дәрәҗәдәге мәдәният, сәнгать һәм кинематография эшче һөнәрләре» һөнәри квалификация төркеме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Клавиша инструментлары детальләрен әзерләү автоматчысы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Телле уен коралларын көйләүче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Чиртмә инструментлар аэрографисты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Бутафор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 Музыкаль уен коралларын көйләүче (гарнировщик)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Мех камераларын бермәләүче (гофрировщик)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Гример-постижер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Уен автоматлары, аттракционнар һәм тирда  дежур торучы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Тавыш планкаларын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Тавыш планкаларын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Тынлы уен кораллары өчен детальләр әзерләүче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Субтитрлар әзерләүче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Киномеханик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Клавиатурачы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Бизәүче (Колорист)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Музыкаль уен кораллары детальләрен туплаучы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Контурчы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Костюмер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1.19.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Декорацияләр бизәлеше буенча маляр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Сәхнә машинисты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 Негатив монтажлаучы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Позитив монтажлаучы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Сәхнә монтажчысы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Перламутр эшкәртүче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Магнит язмасы операторы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Клавишлы уен коралларын уйнату стенды операторы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Яктыртучы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Дипозитив фильмнарны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1.29.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Субтитр бастыручы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Пиротехник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Мультипликацион рәсемнәр өчен нигез әзерләүче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Музыкаль уен коралларын шомартучы (полировщик)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Постижер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Фильерларны таратучы (расшлифовщик)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Реквизитор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Субтитрлар эшкәртүче (ретушер)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Тынлы уен коралларын жыючы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1.38.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Бәрмә уен коралларын җыючы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lastRenderedPageBreak/>
              <w:t>1.39.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Телле уен коралларын җыючы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Клавишлы уен коралларын җыючы -монтажчы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Сызгычлы (Смычковые) уен коралларын җыючы -монтажчы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Чиртмәле  уен коралларын жыючы -монтажчы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Махсус агач эшкәртү станоклары станокчысы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Махсус металл эшкәртү станоклары станокчысы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Декорацияләр әзерләү буенча столяр</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Музыкаль уен кораллары детальләрен һәм төеннәрен әзерләү һәм ремонтлау столяры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Кыл ураучы (струнонавивальщик)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Кылчы (струнщик)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1.49.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Мультипликацион сынап карауларны төшерүче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Дипозитив фильмнар төшерүче (укладчик)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Униформист</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Декорацияләр куючы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Тел тәлинкәләрен урнаштыручы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Фильмнарны тикшерүче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Фильмотекарь</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1.56.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Фототекарь</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«Икенче дәрәҗәдәге мәдәният, сәнгать һәм кинематография эшче һөнәрләре» һөнәри квалификация төркеме</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Беренче квалификация дәрәҗәсе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Клавишлы уен кораллары рамын бронзалаучы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Видеотекарь</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Уен курчакларын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Клавишлы уен кораллары өчен чүкечләр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Музыкаль уен кораллары контроле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 Постижер производствосында буяучы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Җил җайланмаларына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Тавыш техникасына хезмәт күрсәтү механигы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Төшерү аппаратурасына хезмәт күрсәтү механизмы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Пианино һәм рольләрне көйләүче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Чиртмәле уен коралларын көйләүче (настройщик)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Телле уен коралларын көйләүче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Видеоязма операторы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Киноҗайланма идарәсе пульты операторы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Пионино һәм рояль көйләүче (регулировщик)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2.1.19.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Телле уен кораллары көйләүче (регулировщик)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2.1.20.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Клавишлы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2.1.21.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Бәрмә уен коралларын реставрацияләүче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2.1.22.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Фильмнарның күчермәләрен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lastRenderedPageBreak/>
              <w:t>2.1.23.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Чиртмәле  һәм сызгычлы (смычковые)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2.1.24.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Телле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2.1.25.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Фонотекарь</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Икенче квалификация дәрәҗәсе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Уен курчакларын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Шәхси заказлар буенча музыка кораллары әзерләүче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Интонировщик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 Постижер производствосында буяучы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Җил җайланмаларына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Тавыш техникасына хезмәт күрсәтү механигы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Төшерү аппаратурасына хезмәт күрсәтү механизмы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Тынлы уен коралларын көйләүче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Сызма (смычковые) уен коралларын көйләүче (настройщик-регулировщик)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Видеоязма операторы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Тынлы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2.2.15.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Фильмнарның күчермәләрен реставрацияләүче</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Өченче квалификация дәрәҗәсе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2.3.1.</w:t>
            </w:r>
          </w:p>
        </w:tc>
        <w:tc>
          <w:tcPr>
            <w:tcW w:w="8675"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2.3.2.</w:t>
            </w:r>
          </w:p>
        </w:tc>
        <w:tc>
          <w:tcPr>
            <w:tcW w:w="8675"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2.3.3.</w:t>
            </w:r>
          </w:p>
        </w:tc>
        <w:tc>
          <w:tcPr>
            <w:tcW w:w="8675"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2.3.4.</w:t>
            </w:r>
          </w:p>
        </w:tc>
        <w:tc>
          <w:tcPr>
            <w:tcW w:w="8675"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Видеоязма операторы</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Дүртенче квалификация дәрәҗәсе</w:t>
            </w:r>
          </w:p>
        </w:tc>
      </w:tr>
      <w:tr w:rsidR="00EC3654" w:rsidTr="000F7CCE">
        <w:tc>
          <w:tcPr>
            <w:tcW w:w="9639" w:type="dxa"/>
            <w:gridSpan w:val="2"/>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Беренче - өченче квалификация дәрәҗәләренә кертелгән, мөһим (аеруча мөһим) һәм җаваплы (аеруча җаваплы) эшләр башкаручы эшче һөнәрләре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Уен курчакларын ясаучы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Шәхси заказлар буенча музыка кораллары әзерләүче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Интонировщик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Музыкаль уен кораллары контроле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 Постижер производствосында буяучы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Җил җайланмаларына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Тавыш техникасына хезмәт күрсәтү механигы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Кинотелевизион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Төшерү аппаратурасына хезмәт күрсәтү механизмы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Телевизион җиһазларга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jc w:val="both"/>
              <w:rPr>
                <w:rFonts w:ascii="Times New Roman" w:hAnsi="Times New Roman" w:cs="Times New Roman"/>
                <w:sz w:val="28"/>
                <w:szCs w:val="28"/>
              </w:rPr>
            </w:pPr>
            <w:r w:rsidRPr="000F7CCE">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Тынлы уен коралларын көйләүче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Пианино һәм рольләрне көйләүче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lastRenderedPageBreak/>
              <w:t>2.4.14.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Чиртмәле уен коралларын көйләүче (настройщик)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2.4.15.</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Телле уен коралларын көйләүче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2.4.16.</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Сызма (смычковые) уен коралларын көйләүче (настройщик-регулировщик)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2.4.17.</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Видеоязма операторы</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2.4.18.</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Пионино һәм рояль көйләүче (регулировщик)</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2.4.19.</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Тынлы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2.4.20.</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Клавишлы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2.4.21.</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 xml:space="preserve">Бәрмә уен коралларын реставрацияләүче </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2.4.22.</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Фильмнарның күчермәләрен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2.4.23.</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Чиртмәле  һәм сызгычлы (смычковые) уен коралларын реставрацияләүче</w:t>
            </w:r>
          </w:p>
        </w:tc>
      </w:tr>
      <w:tr w:rsidR="00EC3654" w:rsidTr="000F7CCE">
        <w:tc>
          <w:tcPr>
            <w:tcW w:w="964" w:type="dxa"/>
            <w:tcBorders>
              <w:top w:val="single" w:sz="4" w:space="0" w:color="auto"/>
              <w:left w:val="single" w:sz="4" w:space="0" w:color="auto"/>
              <w:bottom w:val="single" w:sz="4" w:space="0" w:color="auto"/>
              <w:right w:val="single" w:sz="4" w:space="0" w:color="auto"/>
            </w:tcBorders>
          </w:tcPr>
          <w:p w:rsidR="00224064" w:rsidRPr="000F7CCE" w:rsidRDefault="003E7BA3" w:rsidP="000F7CCE">
            <w:pPr>
              <w:autoSpaceDE w:val="0"/>
              <w:autoSpaceDN w:val="0"/>
              <w:adjustRightInd w:val="0"/>
              <w:spacing w:after="0" w:line="240" w:lineRule="auto"/>
              <w:jc w:val="center"/>
              <w:rPr>
                <w:rFonts w:ascii="Times New Roman" w:hAnsi="Times New Roman" w:cs="Times New Roman"/>
                <w:sz w:val="28"/>
                <w:szCs w:val="28"/>
              </w:rPr>
            </w:pPr>
            <w:r w:rsidRPr="000F7CCE">
              <w:rPr>
                <w:rFonts w:ascii="Times New Roman" w:hAnsi="Times New Roman" w:cs="Times New Roman"/>
                <w:sz w:val="28"/>
                <w:szCs w:val="28"/>
                <w:lang w:val="tt"/>
              </w:rPr>
              <w:t>2.4.24.</w:t>
            </w:r>
          </w:p>
        </w:tc>
        <w:tc>
          <w:tcPr>
            <w:tcW w:w="8675" w:type="dxa"/>
            <w:tcBorders>
              <w:top w:val="single" w:sz="4" w:space="0" w:color="auto"/>
              <w:left w:val="single" w:sz="4" w:space="0" w:color="auto"/>
              <w:bottom w:val="single" w:sz="4" w:space="0" w:color="auto"/>
              <w:right w:val="single" w:sz="4" w:space="0" w:color="auto"/>
            </w:tcBorders>
            <w:vAlign w:val="center"/>
          </w:tcPr>
          <w:p w:rsidR="00224064" w:rsidRPr="000F7CCE" w:rsidRDefault="003E7BA3" w:rsidP="000F7CCE">
            <w:pPr>
              <w:autoSpaceDE w:val="0"/>
              <w:autoSpaceDN w:val="0"/>
              <w:adjustRightInd w:val="0"/>
              <w:spacing w:after="0" w:line="240" w:lineRule="auto"/>
              <w:rPr>
                <w:rFonts w:ascii="Times New Roman" w:hAnsi="Times New Roman" w:cs="Times New Roman"/>
                <w:sz w:val="28"/>
                <w:szCs w:val="28"/>
              </w:rPr>
            </w:pPr>
            <w:r w:rsidRPr="000F7CCE">
              <w:rPr>
                <w:rFonts w:ascii="Times New Roman" w:hAnsi="Times New Roman" w:cs="Times New Roman"/>
                <w:sz w:val="28"/>
                <w:szCs w:val="28"/>
                <w:lang w:val="tt"/>
              </w:rPr>
              <w:t>Телле уен коралларын реставрацияләүче</w:t>
            </w:r>
          </w:p>
        </w:tc>
      </w:tr>
    </w:tbl>
    <w:p w:rsidR="00224064" w:rsidRPr="00914C5F" w:rsidRDefault="00224064" w:rsidP="00224064">
      <w:pPr>
        <w:autoSpaceDE w:val="0"/>
        <w:autoSpaceDN w:val="0"/>
        <w:adjustRightInd w:val="0"/>
        <w:spacing w:line="276" w:lineRule="auto"/>
        <w:jc w:val="both"/>
        <w:rPr>
          <w:sz w:val="28"/>
          <w:szCs w:val="28"/>
        </w:rPr>
      </w:pPr>
    </w:p>
    <w:p w:rsidR="00224064" w:rsidRPr="003E7BA3" w:rsidRDefault="003E7BA3" w:rsidP="000F7CCE">
      <w:pPr>
        <w:autoSpaceDE w:val="0"/>
        <w:autoSpaceDN w:val="0"/>
        <w:adjustRightInd w:val="0"/>
        <w:spacing w:after="0" w:line="360" w:lineRule="auto"/>
        <w:ind w:firstLine="567"/>
        <w:jc w:val="both"/>
        <w:rPr>
          <w:rFonts w:ascii="Times New Roman" w:hAnsi="Times New Roman" w:cs="Times New Roman"/>
          <w:sz w:val="28"/>
          <w:szCs w:val="28"/>
          <w:lang w:val="tt"/>
        </w:rPr>
      </w:pPr>
      <w:r w:rsidRPr="000F7CCE">
        <w:rPr>
          <w:rFonts w:ascii="Times New Roman" w:hAnsi="Times New Roman" w:cs="Times New Roman"/>
          <w:sz w:val="28"/>
          <w:szCs w:val="28"/>
          <w:lang w:val="tt"/>
        </w:rPr>
        <w:t>2.3. Бер үк вакытта эш белән шөгыльләнүче эшчеләргә, шулай ук тулы булмаган эш вакыты шартларында хезмәт өчен түләү, башкарылган эш күләменә карап, пропорциональ эшләнгән вакытка яисә башкарылган эш күләменә карап башкарыла. Төп вазыйфа буенча, шулай ук берләштерү тәртибендә биләгән вазыйфа буенча хезмәт хакы күләмен билгеләү һәр вазыйфа буенча аерым башкарыла.»;</w:t>
      </w:r>
    </w:p>
    <w:p w:rsidR="00224064" w:rsidRPr="003E7BA3" w:rsidRDefault="003E7BA3" w:rsidP="000F7CCE">
      <w:pPr>
        <w:autoSpaceDE w:val="0"/>
        <w:autoSpaceDN w:val="0"/>
        <w:adjustRightInd w:val="0"/>
        <w:spacing w:after="0" w:line="360" w:lineRule="auto"/>
        <w:ind w:firstLine="567"/>
        <w:jc w:val="both"/>
        <w:rPr>
          <w:rFonts w:ascii="Times New Roman" w:hAnsi="Times New Roman" w:cs="Times New Roman"/>
          <w:sz w:val="28"/>
          <w:szCs w:val="28"/>
          <w:lang w:val="tt"/>
        </w:rPr>
      </w:pPr>
      <w:r w:rsidRPr="000F7CCE">
        <w:rPr>
          <w:rFonts w:ascii="Times New Roman" w:hAnsi="Times New Roman" w:cs="Times New Roman"/>
          <w:sz w:val="28"/>
          <w:szCs w:val="28"/>
          <w:lang w:val="tt"/>
        </w:rPr>
        <w:t>әлеге карар белән расланган Татарстан Республикасы Яңа Чишмә муниципаль районы мәдәният учреждениеләре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турында нигезләмәнең II бүлеген түбәндәге редакциядә бәян итәргә:</w:t>
      </w:r>
      <w:r w:rsidRPr="003E7BA3">
        <w:rPr>
          <w:rFonts w:ascii="Times New Roman" w:hAnsi="Times New Roman" w:cs="Times New Roman"/>
          <w:sz w:val="28"/>
          <w:szCs w:val="28"/>
          <w:lang w:val="tt"/>
        </w:rPr>
        <w:t xml:space="preserve"> </w:t>
      </w:r>
    </w:p>
    <w:p w:rsidR="000F7CCE" w:rsidRPr="003E7BA3" w:rsidRDefault="000F7CCE" w:rsidP="000F7CCE">
      <w:pPr>
        <w:autoSpaceDE w:val="0"/>
        <w:autoSpaceDN w:val="0"/>
        <w:adjustRightInd w:val="0"/>
        <w:spacing w:after="0" w:line="240" w:lineRule="auto"/>
        <w:jc w:val="center"/>
        <w:rPr>
          <w:rFonts w:ascii="Times New Roman" w:hAnsi="Times New Roman" w:cs="Times New Roman"/>
          <w:bCs/>
          <w:sz w:val="28"/>
          <w:szCs w:val="28"/>
          <w:lang w:val="tt"/>
        </w:rPr>
      </w:pPr>
    </w:p>
    <w:p w:rsidR="00224064" w:rsidRDefault="003E7BA3" w:rsidP="000F7CCE">
      <w:pPr>
        <w:autoSpaceDE w:val="0"/>
        <w:autoSpaceDN w:val="0"/>
        <w:adjustRightInd w:val="0"/>
        <w:spacing w:after="0" w:line="240" w:lineRule="auto"/>
        <w:jc w:val="center"/>
        <w:rPr>
          <w:rFonts w:ascii="Times New Roman" w:hAnsi="Times New Roman" w:cs="Times New Roman"/>
          <w:bCs/>
          <w:sz w:val="28"/>
          <w:szCs w:val="28"/>
          <w:lang w:val="tt"/>
        </w:rPr>
      </w:pPr>
      <w:r w:rsidRPr="000F7CCE">
        <w:rPr>
          <w:rFonts w:ascii="Times New Roman" w:hAnsi="Times New Roman" w:cs="Times New Roman"/>
          <w:bCs/>
          <w:sz w:val="28"/>
          <w:szCs w:val="28"/>
          <w:lang w:val="tt"/>
        </w:rPr>
        <w:t>«II. эшчеләрнең гомумтармак һөнәрләренең квалификация төркемнәре      Татарстан Республикасы Яңа Чишмә муниципаль районы муниципаль мәдәният учреждениеләре эшчеләрнең гомумтармак һөнәрләренең һөнәри квалификация төркемнәре һәм муниципаль җитәкчеләрнең, белгечләрнең һәм хезмәткәрләрнең гомумтармак вазыйфалары хезмәткәрләренең</w:t>
      </w:r>
      <w:r>
        <w:rPr>
          <w:rFonts w:ascii="Times New Roman" w:hAnsi="Times New Roman" w:cs="Times New Roman"/>
          <w:bCs/>
          <w:sz w:val="28"/>
          <w:szCs w:val="28"/>
          <w:lang w:val="tt"/>
        </w:rPr>
        <w:t xml:space="preserve">                                        </w:t>
      </w:r>
      <w:r w:rsidRPr="000F7CCE">
        <w:rPr>
          <w:rFonts w:ascii="Times New Roman" w:hAnsi="Times New Roman" w:cs="Times New Roman"/>
          <w:bCs/>
          <w:sz w:val="28"/>
          <w:szCs w:val="28"/>
          <w:lang w:val="tt"/>
        </w:rPr>
        <w:t xml:space="preserve"> төп окладларын билгеләү</w:t>
      </w:r>
    </w:p>
    <w:p w:rsidR="003E7BA3" w:rsidRPr="003E7BA3" w:rsidRDefault="003E7BA3" w:rsidP="000F7CCE">
      <w:pPr>
        <w:autoSpaceDE w:val="0"/>
        <w:autoSpaceDN w:val="0"/>
        <w:adjustRightInd w:val="0"/>
        <w:spacing w:after="0" w:line="240" w:lineRule="auto"/>
        <w:jc w:val="center"/>
        <w:rPr>
          <w:rFonts w:ascii="Times New Roman" w:hAnsi="Times New Roman" w:cs="Times New Roman"/>
          <w:bCs/>
          <w:sz w:val="28"/>
          <w:szCs w:val="28"/>
          <w:lang w:val="tt"/>
        </w:rPr>
      </w:pPr>
    </w:p>
    <w:p w:rsidR="00224064" w:rsidRPr="003E7BA3" w:rsidRDefault="003E7BA3" w:rsidP="00CD4B86">
      <w:pPr>
        <w:autoSpaceDE w:val="0"/>
        <w:autoSpaceDN w:val="0"/>
        <w:adjustRightInd w:val="0"/>
        <w:spacing w:after="0" w:line="360" w:lineRule="auto"/>
        <w:ind w:firstLine="567"/>
        <w:jc w:val="both"/>
        <w:rPr>
          <w:rFonts w:ascii="Times New Roman" w:hAnsi="Times New Roman" w:cs="Times New Roman"/>
          <w:sz w:val="28"/>
          <w:szCs w:val="28"/>
          <w:lang w:val="tt"/>
        </w:rPr>
      </w:pPr>
      <w:r w:rsidRPr="00CD4B86">
        <w:rPr>
          <w:rFonts w:ascii="Times New Roman" w:hAnsi="Times New Roman" w:cs="Times New Roman"/>
          <w:sz w:val="28"/>
          <w:szCs w:val="28"/>
          <w:lang w:val="tt"/>
        </w:rPr>
        <w:t>2.1. Татарстан Республикасы Яңа Чишмә муниципаль районы мәдәният учреждениеләре хезмәткәрләренең һөнәри квалификация төркемнәре хезмәткәрләренең төп окладлары түбәндәге күләмнәрдә билгеләнә:</w:t>
      </w:r>
    </w:p>
    <w:p w:rsidR="00224064" w:rsidRPr="003E7BA3" w:rsidRDefault="00224064" w:rsidP="00224064">
      <w:pPr>
        <w:autoSpaceDE w:val="0"/>
        <w:autoSpaceDN w:val="0"/>
        <w:adjustRightInd w:val="0"/>
        <w:jc w:val="both"/>
        <w:rPr>
          <w:sz w:val="28"/>
          <w:szCs w:val="28"/>
          <w:lang w:val="tt"/>
        </w:rPr>
      </w:pPr>
    </w:p>
    <w:tbl>
      <w:tblPr>
        <w:tblW w:w="0" w:type="auto"/>
        <w:tblInd w:w="10" w:type="dxa"/>
        <w:tblLayout w:type="fixed"/>
        <w:tblCellMar>
          <w:left w:w="10" w:type="dxa"/>
          <w:right w:w="10" w:type="dxa"/>
        </w:tblCellMar>
        <w:tblLook w:val="0000" w:firstRow="0" w:lastRow="0" w:firstColumn="0" w:lastColumn="0" w:noHBand="0" w:noVBand="0"/>
      </w:tblPr>
      <w:tblGrid>
        <w:gridCol w:w="5529"/>
        <w:gridCol w:w="3969"/>
      </w:tblGrid>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lastRenderedPageBreak/>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Бер айга төп оклад күләме, сумнарда</w:t>
            </w:r>
          </w:p>
        </w:tc>
      </w:tr>
      <w:tr w:rsidR="00EC3654" w:rsidTr="00C83E31">
        <w:tc>
          <w:tcPr>
            <w:tcW w:w="9498" w:type="dxa"/>
            <w:gridSpan w:val="2"/>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«Беренче дәрәҗәдәге эшчеләрнең гомумтармак һөнәрләре» һөнәри квалификация төркеме</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21 200</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21 398</w:t>
            </w:r>
          </w:p>
        </w:tc>
      </w:tr>
      <w:tr w:rsidR="00EC3654" w:rsidTr="00C83E31">
        <w:tc>
          <w:tcPr>
            <w:tcW w:w="9498" w:type="dxa"/>
            <w:gridSpan w:val="2"/>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«Икенче дәрәҗәдәге гомумтармак эшче һөнәрләре» һөнәри квалификация төркеме</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21 539</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21 713</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21 891</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Дүртенче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22 422</w:t>
            </w:r>
          </w:p>
        </w:tc>
      </w:tr>
    </w:tbl>
    <w:p w:rsidR="00224064" w:rsidRPr="00914C5F" w:rsidRDefault="00224064" w:rsidP="00224064">
      <w:pPr>
        <w:autoSpaceDE w:val="0"/>
        <w:autoSpaceDN w:val="0"/>
        <w:adjustRightInd w:val="0"/>
        <w:jc w:val="both"/>
        <w:rPr>
          <w:sz w:val="28"/>
          <w:szCs w:val="28"/>
        </w:rPr>
      </w:pPr>
    </w:p>
    <w:p w:rsidR="00224064" w:rsidRPr="00CD4B86" w:rsidRDefault="003E7BA3" w:rsidP="00CD4B86">
      <w:pPr>
        <w:autoSpaceDE w:val="0"/>
        <w:autoSpaceDN w:val="0"/>
        <w:adjustRightInd w:val="0"/>
        <w:spacing w:after="0" w:line="360" w:lineRule="auto"/>
        <w:ind w:firstLine="567"/>
        <w:jc w:val="both"/>
        <w:rPr>
          <w:rFonts w:ascii="Times New Roman" w:hAnsi="Times New Roman" w:cs="Times New Roman"/>
          <w:sz w:val="28"/>
          <w:szCs w:val="28"/>
        </w:rPr>
      </w:pPr>
      <w:r w:rsidRPr="00CD4B86">
        <w:rPr>
          <w:rFonts w:ascii="Times New Roman" w:hAnsi="Times New Roman" w:cs="Times New Roman"/>
          <w:sz w:val="28"/>
          <w:szCs w:val="28"/>
          <w:lang w:val="tt"/>
        </w:rPr>
        <w:t>2.2. Татарстан Республикасы Яңа Чишмә муниципаль районы муниципаль мәдәният учреждениеләре җитәкчеләренең, белгечләренең һәм хезмәткәрләренең гомумтармак вазыйфаларының һөнәри квалификация төркемнәре хезмәткәрләренең төп окладлары түбәндәге күләмнәрдә билгеләнә:</w:t>
      </w:r>
    </w:p>
    <w:p w:rsidR="00224064" w:rsidRPr="0009014A" w:rsidRDefault="00224064" w:rsidP="00224064">
      <w:pPr>
        <w:autoSpaceDE w:val="0"/>
        <w:autoSpaceDN w:val="0"/>
        <w:adjustRightInd w:val="0"/>
        <w:jc w:val="both"/>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5529"/>
        <w:gridCol w:w="3969"/>
      </w:tblGrid>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Бер айга төп оклад күләме, сумнарда</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1</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w:t>
            </w:r>
          </w:p>
        </w:tc>
      </w:tr>
      <w:tr w:rsidR="00EC3654" w:rsidTr="00C83E31">
        <w:tc>
          <w:tcPr>
            <w:tcW w:w="9498" w:type="dxa"/>
            <w:gridSpan w:val="2"/>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«Беренче дәрәҗәдәге хезмәткәрләрнең гомумтрасыллы вазыйфалары» һөнәри квалификация төркеме</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21 200</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21 398</w:t>
            </w:r>
          </w:p>
        </w:tc>
      </w:tr>
      <w:tr w:rsidR="00EC3654" w:rsidTr="00C83E31">
        <w:tc>
          <w:tcPr>
            <w:tcW w:w="9498" w:type="dxa"/>
            <w:gridSpan w:val="2"/>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«Икенче дәрәҗәдәге хезмәткәрләрнең гомумтармак вазыйфалары» һөнәри квалификация төркеме</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21 539</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21 713</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21 891</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Дүртенче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22 118</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Бишенче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22 304</w:t>
            </w:r>
          </w:p>
        </w:tc>
      </w:tr>
      <w:tr w:rsidR="00EC3654" w:rsidTr="00C83E31">
        <w:tc>
          <w:tcPr>
            <w:tcW w:w="9498" w:type="dxa"/>
            <w:gridSpan w:val="2"/>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«Өченче дәрәҗәдәге хезмәткәрләрнең гомумтармак вазыйфалары» һөнәри квалификация төркеме</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22 494</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22 687</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22 884</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Дүртенче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23 085</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Бишенче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23 311</w:t>
            </w:r>
          </w:p>
        </w:tc>
      </w:tr>
      <w:tr w:rsidR="00EC3654" w:rsidTr="00C83E31">
        <w:tc>
          <w:tcPr>
            <w:tcW w:w="9498" w:type="dxa"/>
            <w:gridSpan w:val="2"/>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«Дүртенче дәрәҗәдәге хезмәткәрләрнең гомумтармак вазыйфалары» һөнәри квалификация төркеме</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24 223</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lastRenderedPageBreak/>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24 423</w:t>
            </w:r>
          </w:p>
        </w:tc>
      </w:tr>
      <w:tr w:rsidR="00EC3654" w:rsidTr="00C83E31">
        <w:tc>
          <w:tcPr>
            <w:tcW w:w="552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rPr>
                <w:rFonts w:ascii="Times New Roman" w:hAnsi="Times New Roman" w:cs="Times New Roman"/>
                <w:sz w:val="28"/>
                <w:szCs w:val="28"/>
              </w:rPr>
            </w:pPr>
            <w:r w:rsidRPr="00CD4B86">
              <w:rPr>
                <w:rFonts w:ascii="Times New Roman" w:hAnsi="Times New Roman" w:cs="Times New Roman"/>
                <w:sz w:val="28"/>
                <w:szCs w:val="28"/>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224064" w:rsidRPr="00CD4B86" w:rsidRDefault="003E7BA3" w:rsidP="00CD4B86">
            <w:pPr>
              <w:autoSpaceDE w:val="0"/>
              <w:autoSpaceDN w:val="0"/>
              <w:adjustRightInd w:val="0"/>
              <w:spacing w:after="0" w:line="240" w:lineRule="auto"/>
              <w:jc w:val="center"/>
              <w:rPr>
                <w:rFonts w:ascii="Times New Roman" w:hAnsi="Times New Roman" w:cs="Times New Roman"/>
                <w:sz w:val="28"/>
                <w:szCs w:val="28"/>
              </w:rPr>
            </w:pPr>
            <w:r w:rsidRPr="00CD4B86">
              <w:rPr>
                <w:rFonts w:ascii="Times New Roman" w:hAnsi="Times New Roman" w:cs="Times New Roman"/>
                <w:sz w:val="28"/>
                <w:szCs w:val="28"/>
                <w:lang w:val="tt"/>
              </w:rPr>
              <w:t>24 623</w:t>
            </w:r>
          </w:p>
        </w:tc>
      </w:tr>
    </w:tbl>
    <w:p w:rsidR="00224064" w:rsidRPr="00914C5F" w:rsidRDefault="00224064" w:rsidP="00224064">
      <w:pPr>
        <w:autoSpaceDE w:val="0"/>
        <w:autoSpaceDN w:val="0"/>
        <w:adjustRightInd w:val="0"/>
        <w:jc w:val="both"/>
        <w:rPr>
          <w:sz w:val="28"/>
          <w:szCs w:val="28"/>
        </w:rPr>
      </w:pPr>
    </w:p>
    <w:p w:rsidR="00224064" w:rsidRPr="00CD4B86" w:rsidRDefault="003E7BA3" w:rsidP="00CD4B86">
      <w:pPr>
        <w:autoSpaceDE w:val="0"/>
        <w:autoSpaceDN w:val="0"/>
        <w:adjustRightInd w:val="0"/>
        <w:spacing w:after="0" w:line="360" w:lineRule="auto"/>
        <w:ind w:firstLine="567"/>
        <w:jc w:val="both"/>
        <w:rPr>
          <w:rFonts w:ascii="Times New Roman" w:hAnsi="Times New Roman" w:cs="Times New Roman"/>
          <w:sz w:val="28"/>
          <w:szCs w:val="28"/>
        </w:rPr>
      </w:pPr>
      <w:r w:rsidRPr="00CD4B86">
        <w:rPr>
          <w:rFonts w:ascii="Times New Roman" w:hAnsi="Times New Roman" w:cs="Times New Roman"/>
          <w:sz w:val="28"/>
          <w:szCs w:val="28"/>
          <w:lang w:val="tt"/>
        </w:rPr>
        <w:t>2.3. Эшче һәм хезмәткәр гомумтармак һөнәрләре һәм гомумтармак вазыйфалары квалификация дәрәҗәләренә туры килү Россия Федерациясе Сәламәтлек саклау һәм социаль үсеш министрлыгының норматив хокукый актлары нигезендә Россия Федерациясе Сәламәтлек саклау һәм социаль үсеш министрлыгының норматив хокукый актлары нигезендә кабул ителә.</w:t>
      </w:r>
    </w:p>
    <w:p w:rsidR="00224064" w:rsidRPr="003E7BA3" w:rsidRDefault="003E7BA3" w:rsidP="00CD4B86">
      <w:pPr>
        <w:autoSpaceDE w:val="0"/>
        <w:autoSpaceDN w:val="0"/>
        <w:adjustRightInd w:val="0"/>
        <w:spacing w:after="0" w:line="360" w:lineRule="auto"/>
        <w:ind w:firstLine="567"/>
        <w:jc w:val="both"/>
        <w:rPr>
          <w:rFonts w:ascii="Times New Roman" w:hAnsi="Times New Roman" w:cs="Times New Roman"/>
          <w:sz w:val="28"/>
          <w:szCs w:val="28"/>
          <w:lang w:val="tt"/>
        </w:rPr>
      </w:pPr>
      <w:r w:rsidRPr="00CD4B86">
        <w:rPr>
          <w:rFonts w:ascii="Times New Roman" w:hAnsi="Times New Roman" w:cs="Times New Roman"/>
          <w:sz w:val="28"/>
          <w:szCs w:val="28"/>
          <w:lang w:val="tt"/>
        </w:rPr>
        <w:t>2.4. Берьюлы ике эштә, шулай ук тулы булмаган эш вакыты шартларында эшләүче хезмәткәрләрнең хезмәте өчен түләү эшләнгән вакытка пропорциональ рәвештә яки башкарылган эш күләменнән чыгып гамәлгә ашырыла. Төп вазыйфа буенча, шулай ук берләштерү тәртибендә биләгән вазыйфа буенча хезмәт хакы күләмен билгеләү һәр вазыйфа буенча аерым башкарыла.».</w:t>
      </w:r>
    </w:p>
    <w:p w:rsidR="00CD4B86" w:rsidRPr="003E7BA3" w:rsidRDefault="003E7BA3" w:rsidP="00CD4B86">
      <w:pPr>
        <w:pStyle w:val="ConsPlusNormal"/>
        <w:numPr>
          <w:ilvl w:val="0"/>
          <w:numId w:val="45"/>
        </w:numPr>
        <w:tabs>
          <w:tab w:val="left" w:pos="0"/>
        </w:tabs>
        <w:spacing w:line="360" w:lineRule="auto"/>
        <w:ind w:left="0" w:firstLine="567"/>
        <w:jc w:val="both"/>
        <w:rPr>
          <w:rFonts w:ascii="Times New Roman" w:hAnsi="Times New Roman" w:cs="Times New Roman"/>
          <w:sz w:val="28"/>
          <w:szCs w:val="28"/>
          <w:lang w:val="tt"/>
        </w:rPr>
      </w:pPr>
      <w:r w:rsidRPr="00CD4B86">
        <w:rPr>
          <w:rFonts w:ascii="Times New Roman" w:hAnsi="Times New Roman" w:cs="Times New Roman"/>
          <w:sz w:val="28"/>
          <w:shd w:val="clear" w:color="auto" w:fill="FFFFFF"/>
          <w:lang w:val="tt"/>
        </w:rPr>
        <w:t>Әлеге карар 2025 елның 1 гыйнварыннан барлыкка килгән хокук мөнәсәбәтләренә кагыла.</w:t>
      </w:r>
    </w:p>
    <w:p w:rsidR="002647DF" w:rsidRPr="003E7BA3" w:rsidRDefault="003E7BA3" w:rsidP="002647DF">
      <w:pPr>
        <w:pStyle w:val="a5"/>
        <w:numPr>
          <w:ilvl w:val="0"/>
          <w:numId w:val="45"/>
        </w:numPr>
        <w:autoSpaceDE w:val="0"/>
        <w:autoSpaceDN w:val="0"/>
        <w:adjustRightInd w:val="0"/>
        <w:spacing w:after="0" w:line="360" w:lineRule="auto"/>
        <w:ind w:left="0" w:firstLine="567"/>
        <w:jc w:val="both"/>
        <w:rPr>
          <w:rFonts w:ascii="Times New Roman" w:hAnsi="Times New Roman" w:cs="Times New Roman"/>
          <w:sz w:val="28"/>
          <w:szCs w:val="28"/>
          <w:lang w:val="tt"/>
        </w:rPr>
      </w:pPr>
      <w:r w:rsidRPr="002647DF">
        <w:rPr>
          <w:rFonts w:ascii="Times New Roman" w:hAnsi="Times New Roman" w:cs="Times New Roman"/>
          <w:sz w:val="28"/>
          <w:shd w:val="clear" w:color="auto" w:fill="FFFFFF"/>
          <w:lang w:val="tt"/>
        </w:rPr>
        <w:t>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w:t>
      </w:r>
    </w:p>
    <w:p w:rsidR="00224064" w:rsidRPr="003E7BA3" w:rsidRDefault="003E7BA3" w:rsidP="00CD4B86">
      <w:pPr>
        <w:autoSpaceDE w:val="0"/>
        <w:autoSpaceDN w:val="0"/>
        <w:adjustRightInd w:val="0"/>
        <w:spacing w:after="0" w:line="360" w:lineRule="auto"/>
        <w:ind w:firstLine="567"/>
        <w:jc w:val="both"/>
        <w:rPr>
          <w:sz w:val="26"/>
          <w:szCs w:val="26"/>
          <w:lang w:val="tt"/>
        </w:rPr>
      </w:pPr>
      <w:r>
        <w:rPr>
          <w:rFonts w:ascii="Times New Roman" w:hAnsi="Times New Roman" w:cs="Times New Roman"/>
          <w:sz w:val="28"/>
          <w:szCs w:val="28"/>
          <w:lang w:val="tt"/>
        </w:rPr>
        <w:t xml:space="preserve">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 </w:t>
      </w:r>
    </w:p>
    <w:p w:rsidR="002647DF" w:rsidRPr="003E7BA3" w:rsidRDefault="002647DF" w:rsidP="00CD4B86">
      <w:pPr>
        <w:pStyle w:val="a5"/>
        <w:tabs>
          <w:tab w:val="left" w:pos="7020"/>
        </w:tabs>
        <w:ind w:left="0"/>
        <w:jc w:val="both"/>
        <w:rPr>
          <w:rFonts w:ascii="Times New Roman" w:hAnsi="Times New Roman" w:cs="Times New Roman"/>
          <w:sz w:val="28"/>
          <w:szCs w:val="28"/>
          <w:lang w:val="tt"/>
        </w:rPr>
      </w:pPr>
    </w:p>
    <w:p w:rsidR="00CD4B86" w:rsidRPr="003E7BA3" w:rsidRDefault="003E7BA3" w:rsidP="00CD4B86">
      <w:pPr>
        <w:pStyle w:val="a5"/>
        <w:tabs>
          <w:tab w:val="left" w:pos="7020"/>
        </w:tabs>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ab/>
      </w:r>
    </w:p>
    <w:p w:rsidR="00107A7E" w:rsidRDefault="00107A7E" w:rsidP="00107A7E">
      <w:pPr>
        <w:pStyle w:val="1f9"/>
        <w:spacing w:line="360" w:lineRule="auto"/>
        <w:ind w:firstLine="0"/>
        <w:jc w:val="both"/>
        <w:rPr>
          <w:rFonts w:ascii="Times New Roman" w:hAnsi="Times New Roman"/>
          <w:sz w:val="28"/>
          <w:szCs w:val="28"/>
        </w:rPr>
      </w:pPr>
      <w:r>
        <w:rPr>
          <w:rFonts w:ascii="Times New Roman" w:hAnsi="Times New Roman"/>
          <w:sz w:val="28"/>
          <w:szCs w:val="28"/>
          <w:lang w:val="tt-RU"/>
        </w:rPr>
        <w:t>Җитәкче                                                                                                     Р.Р. Фасахов</w:t>
      </w:r>
    </w:p>
    <w:p w:rsidR="00D52C4E" w:rsidRPr="003E7BA3" w:rsidRDefault="00D52C4E" w:rsidP="00D52C4E">
      <w:pPr>
        <w:tabs>
          <w:tab w:val="left" w:pos="0"/>
        </w:tabs>
        <w:spacing w:after="0" w:line="240" w:lineRule="auto"/>
        <w:jc w:val="both"/>
        <w:rPr>
          <w:rFonts w:ascii="Times New Roman" w:eastAsia="Times New Roman" w:hAnsi="Times New Roman" w:cs="Times New Roman"/>
          <w:sz w:val="28"/>
          <w:szCs w:val="28"/>
          <w:lang w:val="tt"/>
        </w:rPr>
      </w:pPr>
    </w:p>
    <w:sectPr w:rsidR="00D52C4E" w:rsidRPr="003E7BA3"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07B1554"/>
    <w:multiLevelType w:val="hybridMultilevel"/>
    <w:tmpl w:val="FB6034CE"/>
    <w:lvl w:ilvl="0" w:tplc="C8E8DF54">
      <w:start w:val="1"/>
      <w:numFmt w:val="decimal"/>
      <w:lvlText w:val="%1."/>
      <w:lvlJc w:val="left"/>
      <w:pPr>
        <w:tabs>
          <w:tab w:val="num" w:pos="720"/>
        </w:tabs>
        <w:ind w:left="720" w:hanging="360"/>
      </w:pPr>
    </w:lvl>
    <w:lvl w:ilvl="1" w:tplc="26B083DA">
      <w:start w:val="1"/>
      <w:numFmt w:val="lowerLetter"/>
      <w:lvlText w:val="%2."/>
      <w:lvlJc w:val="left"/>
      <w:pPr>
        <w:tabs>
          <w:tab w:val="num" w:pos="1440"/>
        </w:tabs>
        <w:ind w:left="1440" w:hanging="360"/>
      </w:pPr>
    </w:lvl>
    <w:lvl w:ilvl="2" w:tplc="A2D2F40A">
      <w:start w:val="1"/>
      <w:numFmt w:val="lowerRoman"/>
      <w:lvlText w:val="%3."/>
      <w:lvlJc w:val="right"/>
      <w:pPr>
        <w:tabs>
          <w:tab w:val="num" w:pos="2160"/>
        </w:tabs>
        <w:ind w:left="2160" w:hanging="180"/>
      </w:pPr>
    </w:lvl>
    <w:lvl w:ilvl="3" w:tplc="B79C4C32">
      <w:start w:val="1"/>
      <w:numFmt w:val="decimal"/>
      <w:lvlText w:val="%4."/>
      <w:lvlJc w:val="left"/>
      <w:pPr>
        <w:tabs>
          <w:tab w:val="num" w:pos="2880"/>
        </w:tabs>
        <w:ind w:left="2880" w:hanging="360"/>
      </w:pPr>
    </w:lvl>
    <w:lvl w:ilvl="4" w:tplc="A5B6C918">
      <w:start w:val="1"/>
      <w:numFmt w:val="lowerLetter"/>
      <w:lvlText w:val="%5."/>
      <w:lvlJc w:val="left"/>
      <w:pPr>
        <w:tabs>
          <w:tab w:val="num" w:pos="3600"/>
        </w:tabs>
        <w:ind w:left="3600" w:hanging="360"/>
      </w:pPr>
    </w:lvl>
    <w:lvl w:ilvl="5" w:tplc="43D81C82">
      <w:start w:val="1"/>
      <w:numFmt w:val="lowerRoman"/>
      <w:lvlText w:val="%6."/>
      <w:lvlJc w:val="right"/>
      <w:pPr>
        <w:tabs>
          <w:tab w:val="num" w:pos="4320"/>
        </w:tabs>
        <w:ind w:left="4320" w:hanging="180"/>
      </w:pPr>
    </w:lvl>
    <w:lvl w:ilvl="6" w:tplc="F76A3E58">
      <w:start w:val="1"/>
      <w:numFmt w:val="decimal"/>
      <w:lvlText w:val="%7."/>
      <w:lvlJc w:val="left"/>
      <w:pPr>
        <w:tabs>
          <w:tab w:val="num" w:pos="5040"/>
        </w:tabs>
        <w:ind w:left="5040" w:hanging="360"/>
      </w:pPr>
    </w:lvl>
    <w:lvl w:ilvl="7" w:tplc="24B8066E">
      <w:start w:val="1"/>
      <w:numFmt w:val="lowerLetter"/>
      <w:lvlText w:val="%8."/>
      <w:lvlJc w:val="left"/>
      <w:pPr>
        <w:tabs>
          <w:tab w:val="num" w:pos="5760"/>
        </w:tabs>
        <w:ind w:left="5760" w:hanging="360"/>
      </w:pPr>
    </w:lvl>
    <w:lvl w:ilvl="8" w:tplc="18A6DC32">
      <w:start w:val="1"/>
      <w:numFmt w:val="lowerRoman"/>
      <w:lvlText w:val="%9."/>
      <w:lvlJc w:val="right"/>
      <w:pPr>
        <w:tabs>
          <w:tab w:val="num" w:pos="6480"/>
        </w:tabs>
        <w:ind w:left="6480" w:hanging="180"/>
      </w:pPr>
    </w:lvl>
  </w:abstractNum>
  <w:abstractNum w:abstractNumId="7" w15:restartNumberingAfterBreak="0">
    <w:nsid w:val="02F6435D"/>
    <w:multiLevelType w:val="hybridMultilevel"/>
    <w:tmpl w:val="7C96F63A"/>
    <w:lvl w:ilvl="0" w:tplc="6D329816">
      <w:start w:val="1"/>
      <w:numFmt w:val="decimal"/>
      <w:lvlText w:val="%1."/>
      <w:lvlJc w:val="left"/>
      <w:pPr>
        <w:tabs>
          <w:tab w:val="num" w:pos="350"/>
        </w:tabs>
        <w:ind w:left="350" w:hanging="360"/>
      </w:pPr>
      <w:rPr>
        <w:rFonts w:hint="default"/>
      </w:rPr>
    </w:lvl>
    <w:lvl w:ilvl="1" w:tplc="3014F048">
      <w:start w:val="1"/>
      <w:numFmt w:val="bullet"/>
      <w:lvlText w:val=""/>
      <w:lvlJc w:val="left"/>
      <w:pPr>
        <w:tabs>
          <w:tab w:val="num" w:pos="1070"/>
        </w:tabs>
        <w:ind w:left="1070" w:hanging="360"/>
      </w:pPr>
      <w:rPr>
        <w:rFonts w:ascii="Symbol" w:hAnsi="Symbol" w:hint="default"/>
      </w:rPr>
    </w:lvl>
    <w:lvl w:ilvl="2" w:tplc="78DAC8BE" w:tentative="1">
      <w:start w:val="1"/>
      <w:numFmt w:val="lowerRoman"/>
      <w:lvlText w:val="%3."/>
      <w:lvlJc w:val="right"/>
      <w:pPr>
        <w:tabs>
          <w:tab w:val="num" w:pos="1790"/>
        </w:tabs>
        <w:ind w:left="1790" w:hanging="180"/>
      </w:pPr>
    </w:lvl>
    <w:lvl w:ilvl="3" w:tplc="D3F87336" w:tentative="1">
      <w:start w:val="1"/>
      <w:numFmt w:val="decimal"/>
      <w:lvlText w:val="%4."/>
      <w:lvlJc w:val="left"/>
      <w:pPr>
        <w:tabs>
          <w:tab w:val="num" w:pos="2510"/>
        </w:tabs>
        <w:ind w:left="2510" w:hanging="360"/>
      </w:pPr>
    </w:lvl>
    <w:lvl w:ilvl="4" w:tplc="46CC7956" w:tentative="1">
      <w:start w:val="1"/>
      <w:numFmt w:val="lowerLetter"/>
      <w:lvlText w:val="%5."/>
      <w:lvlJc w:val="left"/>
      <w:pPr>
        <w:tabs>
          <w:tab w:val="num" w:pos="3230"/>
        </w:tabs>
        <w:ind w:left="3230" w:hanging="360"/>
      </w:pPr>
    </w:lvl>
    <w:lvl w:ilvl="5" w:tplc="62909B60" w:tentative="1">
      <w:start w:val="1"/>
      <w:numFmt w:val="lowerRoman"/>
      <w:lvlText w:val="%6."/>
      <w:lvlJc w:val="right"/>
      <w:pPr>
        <w:tabs>
          <w:tab w:val="num" w:pos="3950"/>
        </w:tabs>
        <w:ind w:left="3950" w:hanging="180"/>
      </w:pPr>
    </w:lvl>
    <w:lvl w:ilvl="6" w:tplc="5CBAD6C6" w:tentative="1">
      <w:start w:val="1"/>
      <w:numFmt w:val="decimal"/>
      <w:lvlText w:val="%7."/>
      <w:lvlJc w:val="left"/>
      <w:pPr>
        <w:tabs>
          <w:tab w:val="num" w:pos="4670"/>
        </w:tabs>
        <w:ind w:left="4670" w:hanging="360"/>
      </w:pPr>
    </w:lvl>
    <w:lvl w:ilvl="7" w:tplc="16E4A5A8" w:tentative="1">
      <w:start w:val="1"/>
      <w:numFmt w:val="lowerLetter"/>
      <w:lvlText w:val="%8."/>
      <w:lvlJc w:val="left"/>
      <w:pPr>
        <w:tabs>
          <w:tab w:val="num" w:pos="5390"/>
        </w:tabs>
        <w:ind w:left="5390" w:hanging="360"/>
      </w:pPr>
    </w:lvl>
    <w:lvl w:ilvl="8" w:tplc="CF2EB9EA" w:tentative="1">
      <w:start w:val="1"/>
      <w:numFmt w:val="lowerRoman"/>
      <w:lvlText w:val="%9."/>
      <w:lvlJc w:val="right"/>
      <w:pPr>
        <w:tabs>
          <w:tab w:val="num" w:pos="6110"/>
        </w:tabs>
        <w:ind w:left="6110" w:hanging="180"/>
      </w:pPr>
    </w:lvl>
  </w:abstractNum>
  <w:abstractNum w:abstractNumId="8" w15:restartNumberingAfterBreak="0">
    <w:nsid w:val="03BA2AAB"/>
    <w:multiLevelType w:val="hybridMultilevel"/>
    <w:tmpl w:val="A378AE90"/>
    <w:lvl w:ilvl="0" w:tplc="8EE6963A">
      <w:start w:val="4"/>
      <w:numFmt w:val="bullet"/>
      <w:lvlText w:val="-"/>
      <w:lvlJc w:val="left"/>
      <w:pPr>
        <w:ind w:left="900" w:hanging="360"/>
      </w:pPr>
      <w:rPr>
        <w:rFonts w:ascii="Times New Roman" w:eastAsia="Times New Roman" w:hAnsi="Times New Roman" w:cs="Times New Roman" w:hint="default"/>
      </w:rPr>
    </w:lvl>
    <w:lvl w:ilvl="1" w:tplc="CAF46E12" w:tentative="1">
      <w:start w:val="1"/>
      <w:numFmt w:val="bullet"/>
      <w:lvlText w:val="o"/>
      <w:lvlJc w:val="left"/>
      <w:pPr>
        <w:ind w:left="1620" w:hanging="360"/>
      </w:pPr>
      <w:rPr>
        <w:rFonts w:ascii="Courier New" w:hAnsi="Courier New" w:cs="Courier New" w:hint="default"/>
      </w:rPr>
    </w:lvl>
    <w:lvl w:ilvl="2" w:tplc="07C8E63E" w:tentative="1">
      <w:start w:val="1"/>
      <w:numFmt w:val="bullet"/>
      <w:lvlText w:val=""/>
      <w:lvlJc w:val="left"/>
      <w:pPr>
        <w:ind w:left="2340" w:hanging="360"/>
      </w:pPr>
      <w:rPr>
        <w:rFonts w:ascii="Wingdings" w:hAnsi="Wingdings" w:hint="default"/>
      </w:rPr>
    </w:lvl>
    <w:lvl w:ilvl="3" w:tplc="5CEEA578" w:tentative="1">
      <w:start w:val="1"/>
      <w:numFmt w:val="bullet"/>
      <w:lvlText w:val=""/>
      <w:lvlJc w:val="left"/>
      <w:pPr>
        <w:ind w:left="3060" w:hanging="360"/>
      </w:pPr>
      <w:rPr>
        <w:rFonts w:ascii="Symbol" w:hAnsi="Symbol" w:hint="default"/>
      </w:rPr>
    </w:lvl>
    <w:lvl w:ilvl="4" w:tplc="7FAC8E66" w:tentative="1">
      <w:start w:val="1"/>
      <w:numFmt w:val="bullet"/>
      <w:lvlText w:val="o"/>
      <w:lvlJc w:val="left"/>
      <w:pPr>
        <w:ind w:left="3780" w:hanging="360"/>
      </w:pPr>
      <w:rPr>
        <w:rFonts w:ascii="Courier New" w:hAnsi="Courier New" w:cs="Courier New" w:hint="default"/>
      </w:rPr>
    </w:lvl>
    <w:lvl w:ilvl="5" w:tplc="8274296E" w:tentative="1">
      <w:start w:val="1"/>
      <w:numFmt w:val="bullet"/>
      <w:lvlText w:val=""/>
      <w:lvlJc w:val="left"/>
      <w:pPr>
        <w:ind w:left="4500" w:hanging="360"/>
      </w:pPr>
      <w:rPr>
        <w:rFonts w:ascii="Wingdings" w:hAnsi="Wingdings" w:hint="default"/>
      </w:rPr>
    </w:lvl>
    <w:lvl w:ilvl="6" w:tplc="EB98EA82" w:tentative="1">
      <w:start w:val="1"/>
      <w:numFmt w:val="bullet"/>
      <w:lvlText w:val=""/>
      <w:lvlJc w:val="left"/>
      <w:pPr>
        <w:ind w:left="5220" w:hanging="360"/>
      </w:pPr>
      <w:rPr>
        <w:rFonts w:ascii="Symbol" w:hAnsi="Symbol" w:hint="default"/>
      </w:rPr>
    </w:lvl>
    <w:lvl w:ilvl="7" w:tplc="0192ACC6" w:tentative="1">
      <w:start w:val="1"/>
      <w:numFmt w:val="bullet"/>
      <w:lvlText w:val="o"/>
      <w:lvlJc w:val="left"/>
      <w:pPr>
        <w:ind w:left="5940" w:hanging="360"/>
      </w:pPr>
      <w:rPr>
        <w:rFonts w:ascii="Courier New" w:hAnsi="Courier New" w:cs="Courier New" w:hint="default"/>
      </w:rPr>
    </w:lvl>
    <w:lvl w:ilvl="8" w:tplc="AA701950" w:tentative="1">
      <w:start w:val="1"/>
      <w:numFmt w:val="bullet"/>
      <w:lvlText w:val=""/>
      <w:lvlJc w:val="left"/>
      <w:pPr>
        <w:ind w:left="6660" w:hanging="360"/>
      </w:pPr>
      <w:rPr>
        <w:rFonts w:ascii="Wingdings" w:hAnsi="Wingdings" w:hint="default"/>
      </w:rPr>
    </w:lvl>
  </w:abstractNum>
  <w:abstractNum w:abstractNumId="9" w15:restartNumberingAfterBreak="0">
    <w:nsid w:val="05511A0C"/>
    <w:multiLevelType w:val="multilevel"/>
    <w:tmpl w:val="F822F712"/>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10" w15:restartNumberingAfterBreak="0">
    <w:nsid w:val="0945400D"/>
    <w:multiLevelType w:val="hybridMultilevel"/>
    <w:tmpl w:val="207234FC"/>
    <w:lvl w:ilvl="0" w:tplc="10D05040">
      <w:start w:val="3"/>
      <w:numFmt w:val="decimal"/>
      <w:lvlText w:val="%1."/>
      <w:lvlJc w:val="left"/>
      <w:pPr>
        <w:ind w:left="1429" w:hanging="360"/>
      </w:pPr>
      <w:rPr>
        <w:rFonts w:eastAsia="Calibri" w:hint="default"/>
      </w:rPr>
    </w:lvl>
    <w:lvl w:ilvl="1" w:tplc="FF3C4670" w:tentative="1">
      <w:start w:val="1"/>
      <w:numFmt w:val="lowerLetter"/>
      <w:lvlText w:val="%2."/>
      <w:lvlJc w:val="left"/>
      <w:pPr>
        <w:ind w:left="2149" w:hanging="360"/>
      </w:pPr>
    </w:lvl>
    <w:lvl w:ilvl="2" w:tplc="903AA308" w:tentative="1">
      <w:start w:val="1"/>
      <w:numFmt w:val="lowerRoman"/>
      <w:lvlText w:val="%3."/>
      <w:lvlJc w:val="right"/>
      <w:pPr>
        <w:ind w:left="2869" w:hanging="180"/>
      </w:pPr>
    </w:lvl>
    <w:lvl w:ilvl="3" w:tplc="18946388" w:tentative="1">
      <w:start w:val="1"/>
      <w:numFmt w:val="decimal"/>
      <w:lvlText w:val="%4."/>
      <w:lvlJc w:val="left"/>
      <w:pPr>
        <w:ind w:left="3589" w:hanging="360"/>
      </w:pPr>
    </w:lvl>
    <w:lvl w:ilvl="4" w:tplc="D88870C0" w:tentative="1">
      <w:start w:val="1"/>
      <w:numFmt w:val="lowerLetter"/>
      <w:lvlText w:val="%5."/>
      <w:lvlJc w:val="left"/>
      <w:pPr>
        <w:ind w:left="4309" w:hanging="360"/>
      </w:pPr>
    </w:lvl>
    <w:lvl w:ilvl="5" w:tplc="DB62F788" w:tentative="1">
      <w:start w:val="1"/>
      <w:numFmt w:val="lowerRoman"/>
      <w:lvlText w:val="%6."/>
      <w:lvlJc w:val="right"/>
      <w:pPr>
        <w:ind w:left="5029" w:hanging="180"/>
      </w:pPr>
    </w:lvl>
    <w:lvl w:ilvl="6" w:tplc="AFA84C78" w:tentative="1">
      <w:start w:val="1"/>
      <w:numFmt w:val="decimal"/>
      <w:lvlText w:val="%7."/>
      <w:lvlJc w:val="left"/>
      <w:pPr>
        <w:ind w:left="5749" w:hanging="360"/>
      </w:pPr>
    </w:lvl>
    <w:lvl w:ilvl="7" w:tplc="FDEE1A62" w:tentative="1">
      <w:start w:val="1"/>
      <w:numFmt w:val="lowerLetter"/>
      <w:lvlText w:val="%8."/>
      <w:lvlJc w:val="left"/>
      <w:pPr>
        <w:ind w:left="6469" w:hanging="360"/>
      </w:pPr>
    </w:lvl>
    <w:lvl w:ilvl="8" w:tplc="879E571E" w:tentative="1">
      <w:start w:val="1"/>
      <w:numFmt w:val="lowerRoman"/>
      <w:lvlText w:val="%9."/>
      <w:lvlJc w:val="right"/>
      <w:pPr>
        <w:ind w:left="7189" w:hanging="180"/>
      </w:pPr>
    </w:lvl>
  </w:abstractNum>
  <w:abstractNum w:abstractNumId="11"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12" w15:restartNumberingAfterBreak="0">
    <w:nsid w:val="0BAB4B68"/>
    <w:multiLevelType w:val="hybridMultilevel"/>
    <w:tmpl w:val="1BCA77BA"/>
    <w:lvl w:ilvl="0" w:tplc="999ED262">
      <w:start w:val="1"/>
      <w:numFmt w:val="decimal"/>
      <w:lvlText w:val="%1."/>
      <w:lvlJc w:val="left"/>
      <w:pPr>
        <w:ind w:left="1095" w:hanging="495"/>
      </w:pPr>
      <w:rPr>
        <w:rFonts w:hint="default"/>
      </w:rPr>
    </w:lvl>
    <w:lvl w:ilvl="1" w:tplc="8E6EBD7E" w:tentative="1">
      <w:start w:val="1"/>
      <w:numFmt w:val="lowerLetter"/>
      <w:lvlText w:val="%2."/>
      <w:lvlJc w:val="left"/>
      <w:pPr>
        <w:ind w:left="1680" w:hanging="360"/>
      </w:pPr>
    </w:lvl>
    <w:lvl w:ilvl="2" w:tplc="0FBC111A" w:tentative="1">
      <w:start w:val="1"/>
      <w:numFmt w:val="lowerRoman"/>
      <w:lvlText w:val="%3."/>
      <w:lvlJc w:val="right"/>
      <w:pPr>
        <w:ind w:left="2400" w:hanging="180"/>
      </w:pPr>
    </w:lvl>
    <w:lvl w:ilvl="3" w:tplc="74820A78" w:tentative="1">
      <w:start w:val="1"/>
      <w:numFmt w:val="decimal"/>
      <w:lvlText w:val="%4."/>
      <w:lvlJc w:val="left"/>
      <w:pPr>
        <w:ind w:left="3120" w:hanging="360"/>
      </w:pPr>
    </w:lvl>
    <w:lvl w:ilvl="4" w:tplc="F96AFA7A" w:tentative="1">
      <w:start w:val="1"/>
      <w:numFmt w:val="lowerLetter"/>
      <w:lvlText w:val="%5."/>
      <w:lvlJc w:val="left"/>
      <w:pPr>
        <w:ind w:left="3840" w:hanging="360"/>
      </w:pPr>
    </w:lvl>
    <w:lvl w:ilvl="5" w:tplc="A19E93AE" w:tentative="1">
      <w:start w:val="1"/>
      <w:numFmt w:val="lowerRoman"/>
      <w:lvlText w:val="%6."/>
      <w:lvlJc w:val="right"/>
      <w:pPr>
        <w:ind w:left="4560" w:hanging="180"/>
      </w:pPr>
    </w:lvl>
    <w:lvl w:ilvl="6" w:tplc="E56E5032" w:tentative="1">
      <w:start w:val="1"/>
      <w:numFmt w:val="decimal"/>
      <w:lvlText w:val="%7."/>
      <w:lvlJc w:val="left"/>
      <w:pPr>
        <w:ind w:left="5280" w:hanging="360"/>
      </w:pPr>
    </w:lvl>
    <w:lvl w:ilvl="7" w:tplc="FD149D70" w:tentative="1">
      <w:start w:val="1"/>
      <w:numFmt w:val="lowerLetter"/>
      <w:lvlText w:val="%8."/>
      <w:lvlJc w:val="left"/>
      <w:pPr>
        <w:ind w:left="6000" w:hanging="360"/>
      </w:pPr>
    </w:lvl>
    <w:lvl w:ilvl="8" w:tplc="7FF20DDE" w:tentative="1">
      <w:start w:val="1"/>
      <w:numFmt w:val="lowerRoman"/>
      <w:lvlText w:val="%9."/>
      <w:lvlJc w:val="right"/>
      <w:pPr>
        <w:ind w:left="6720" w:hanging="180"/>
      </w:pPr>
    </w:lvl>
  </w:abstractNum>
  <w:abstractNum w:abstractNumId="13" w15:restartNumberingAfterBreak="0">
    <w:nsid w:val="0DD0068A"/>
    <w:multiLevelType w:val="hybridMultilevel"/>
    <w:tmpl w:val="397A4A4C"/>
    <w:lvl w:ilvl="0" w:tplc="1212A900">
      <w:start w:val="1"/>
      <w:numFmt w:val="decimal"/>
      <w:lvlText w:val="%1."/>
      <w:lvlJc w:val="left"/>
      <w:pPr>
        <w:ind w:left="927" w:hanging="360"/>
      </w:pPr>
      <w:rPr>
        <w:rFonts w:hint="default"/>
      </w:rPr>
    </w:lvl>
    <w:lvl w:ilvl="1" w:tplc="E2C8C754" w:tentative="1">
      <w:start w:val="1"/>
      <w:numFmt w:val="lowerLetter"/>
      <w:lvlText w:val="%2."/>
      <w:lvlJc w:val="left"/>
      <w:pPr>
        <w:ind w:left="1647" w:hanging="360"/>
      </w:pPr>
    </w:lvl>
    <w:lvl w:ilvl="2" w:tplc="64FC927A" w:tentative="1">
      <w:start w:val="1"/>
      <w:numFmt w:val="lowerRoman"/>
      <w:lvlText w:val="%3."/>
      <w:lvlJc w:val="right"/>
      <w:pPr>
        <w:ind w:left="2367" w:hanging="180"/>
      </w:pPr>
    </w:lvl>
    <w:lvl w:ilvl="3" w:tplc="FE024192" w:tentative="1">
      <w:start w:val="1"/>
      <w:numFmt w:val="decimal"/>
      <w:lvlText w:val="%4."/>
      <w:lvlJc w:val="left"/>
      <w:pPr>
        <w:ind w:left="3087" w:hanging="360"/>
      </w:pPr>
    </w:lvl>
    <w:lvl w:ilvl="4" w:tplc="E9284F96" w:tentative="1">
      <w:start w:val="1"/>
      <w:numFmt w:val="lowerLetter"/>
      <w:lvlText w:val="%5."/>
      <w:lvlJc w:val="left"/>
      <w:pPr>
        <w:ind w:left="3807" w:hanging="360"/>
      </w:pPr>
    </w:lvl>
    <w:lvl w:ilvl="5" w:tplc="A5320034" w:tentative="1">
      <w:start w:val="1"/>
      <w:numFmt w:val="lowerRoman"/>
      <w:lvlText w:val="%6."/>
      <w:lvlJc w:val="right"/>
      <w:pPr>
        <w:ind w:left="4527" w:hanging="180"/>
      </w:pPr>
    </w:lvl>
    <w:lvl w:ilvl="6" w:tplc="1E7CFD02" w:tentative="1">
      <w:start w:val="1"/>
      <w:numFmt w:val="decimal"/>
      <w:lvlText w:val="%7."/>
      <w:lvlJc w:val="left"/>
      <w:pPr>
        <w:ind w:left="5247" w:hanging="360"/>
      </w:pPr>
    </w:lvl>
    <w:lvl w:ilvl="7" w:tplc="BA62B9DA" w:tentative="1">
      <w:start w:val="1"/>
      <w:numFmt w:val="lowerLetter"/>
      <w:lvlText w:val="%8."/>
      <w:lvlJc w:val="left"/>
      <w:pPr>
        <w:ind w:left="5967" w:hanging="360"/>
      </w:pPr>
    </w:lvl>
    <w:lvl w:ilvl="8" w:tplc="64CA104A" w:tentative="1">
      <w:start w:val="1"/>
      <w:numFmt w:val="lowerRoman"/>
      <w:lvlText w:val="%9."/>
      <w:lvlJc w:val="right"/>
      <w:pPr>
        <w:ind w:left="6687" w:hanging="180"/>
      </w:pPr>
    </w:lvl>
  </w:abstractNum>
  <w:abstractNum w:abstractNumId="14" w15:restartNumberingAfterBreak="0">
    <w:nsid w:val="118008B3"/>
    <w:multiLevelType w:val="hybridMultilevel"/>
    <w:tmpl w:val="6DA6154E"/>
    <w:lvl w:ilvl="0" w:tplc="876A62C0">
      <w:start w:val="1"/>
      <w:numFmt w:val="decimal"/>
      <w:lvlText w:val="%1."/>
      <w:lvlJc w:val="left"/>
      <w:pPr>
        <w:ind w:left="720" w:hanging="360"/>
      </w:pPr>
      <w:rPr>
        <w:rFonts w:hint="default"/>
      </w:rPr>
    </w:lvl>
    <w:lvl w:ilvl="1" w:tplc="F7AE5DEA" w:tentative="1">
      <w:start w:val="1"/>
      <w:numFmt w:val="lowerLetter"/>
      <w:lvlText w:val="%2."/>
      <w:lvlJc w:val="left"/>
      <w:pPr>
        <w:ind w:left="1440" w:hanging="360"/>
      </w:pPr>
    </w:lvl>
    <w:lvl w:ilvl="2" w:tplc="3AFA1BA2" w:tentative="1">
      <w:start w:val="1"/>
      <w:numFmt w:val="lowerRoman"/>
      <w:lvlText w:val="%3."/>
      <w:lvlJc w:val="right"/>
      <w:pPr>
        <w:ind w:left="2160" w:hanging="180"/>
      </w:pPr>
    </w:lvl>
    <w:lvl w:ilvl="3" w:tplc="719E172C" w:tentative="1">
      <w:start w:val="1"/>
      <w:numFmt w:val="decimal"/>
      <w:lvlText w:val="%4."/>
      <w:lvlJc w:val="left"/>
      <w:pPr>
        <w:ind w:left="2880" w:hanging="360"/>
      </w:pPr>
    </w:lvl>
    <w:lvl w:ilvl="4" w:tplc="7374B68C" w:tentative="1">
      <w:start w:val="1"/>
      <w:numFmt w:val="lowerLetter"/>
      <w:lvlText w:val="%5."/>
      <w:lvlJc w:val="left"/>
      <w:pPr>
        <w:ind w:left="3600" w:hanging="360"/>
      </w:pPr>
    </w:lvl>
    <w:lvl w:ilvl="5" w:tplc="93F6AF3E" w:tentative="1">
      <w:start w:val="1"/>
      <w:numFmt w:val="lowerRoman"/>
      <w:lvlText w:val="%6."/>
      <w:lvlJc w:val="right"/>
      <w:pPr>
        <w:ind w:left="4320" w:hanging="180"/>
      </w:pPr>
    </w:lvl>
    <w:lvl w:ilvl="6" w:tplc="6E88CE4A" w:tentative="1">
      <w:start w:val="1"/>
      <w:numFmt w:val="decimal"/>
      <w:lvlText w:val="%7."/>
      <w:lvlJc w:val="left"/>
      <w:pPr>
        <w:ind w:left="5040" w:hanging="360"/>
      </w:pPr>
    </w:lvl>
    <w:lvl w:ilvl="7" w:tplc="6DB41D2C" w:tentative="1">
      <w:start w:val="1"/>
      <w:numFmt w:val="lowerLetter"/>
      <w:lvlText w:val="%8."/>
      <w:lvlJc w:val="left"/>
      <w:pPr>
        <w:ind w:left="5760" w:hanging="360"/>
      </w:pPr>
    </w:lvl>
    <w:lvl w:ilvl="8" w:tplc="8068BE92" w:tentative="1">
      <w:start w:val="1"/>
      <w:numFmt w:val="lowerRoman"/>
      <w:lvlText w:val="%9."/>
      <w:lvlJc w:val="right"/>
      <w:pPr>
        <w:ind w:left="6480" w:hanging="180"/>
      </w:pPr>
    </w:lvl>
  </w:abstractNum>
  <w:abstractNum w:abstractNumId="15" w15:restartNumberingAfterBreak="0">
    <w:nsid w:val="12464DDF"/>
    <w:multiLevelType w:val="hybridMultilevel"/>
    <w:tmpl w:val="EB166ABE"/>
    <w:lvl w:ilvl="0" w:tplc="D2C0A94A">
      <w:start w:val="1"/>
      <w:numFmt w:val="decimal"/>
      <w:lvlText w:val="%1."/>
      <w:lvlJc w:val="left"/>
      <w:pPr>
        <w:tabs>
          <w:tab w:val="num" w:pos="720"/>
        </w:tabs>
        <w:ind w:left="720" w:hanging="360"/>
      </w:pPr>
    </w:lvl>
    <w:lvl w:ilvl="1" w:tplc="E50209E0">
      <w:start w:val="1"/>
      <w:numFmt w:val="lowerLetter"/>
      <w:lvlText w:val="%2."/>
      <w:lvlJc w:val="left"/>
      <w:pPr>
        <w:tabs>
          <w:tab w:val="num" w:pos="1440"/>
        </w:tabs>
        <w:ind w:left="1440" w:hanging="360"/>
      </w:pPr>
    </w:lvl>
    <w:lvl w:ilvl="2" w:tplc="2F228F28">
      <w:start w:val="1"/>
      <w:numFmt w:val="lowerRoman"/>
      <w:lvlText w:val="%3."/>
      <w:lvlJc w:val="right"/>
      <w:pPr>
        <w:tabs>
          <w:tab w:val="num" w:pos="2160"/>
        </w:tabs>
        <w:ind w:left="2160" w:hanging="180"/>
      </w:pPr>
    </w:lvl>
    <w:lvl w:ilvl="3" w:tplc="79AC56D4">
      <w:start w:val="1"/>
      <w:numFmt w:val="decimal"/>
      <w:lvlText w:val="%4."/>
      <w:lvlJc w:val="left"/>
      <w:pPr>
        <w:tabs>
          <w:tab w:val="num" w:pos="2880"/>
        </w:tabs>
        <w:ind w:left="2880" w:hanging="360"/>
      </w:pPr>
    </w:lvl>
    <w:lvl w:ilvl="4" w:tplc="5874E55C">
      <w:start w:val="1"/>
      <w:numFmt w:val="lowerLetter"/>
      <w:lvlText w:val="%5."/>
      <w:lvlJc w:val="left"/>
      <w:pPr>
        <w:tabs>
          <w:tab w:val="num" w:pos="3600"/>
        </w:tabs>
        <w:ind w:left="3600" w:hanging="360"/>
      </w:pPr>
    </w:lvl>
    <w:lvl w:ilvl="5" w:tplc="8EF254A8">
      <w:start w:val="1"/>
      <w:numFmt w:val="lowerRoman"/>
      <w:lvlText w:val="%6."/>
      <w:lvlJc w:val="right"/>
      <w:pPr>
        <w:tabs>
          <w:tab w:val="num" w:pos="4320"/>
        </w:tabs>
        <w:ind w:left="4320" w:hanging="180"/>
      </w:pPr>
    </w:lvl>
    <w:lvl w:ilvl="6" w:tplc="2F36B8AC">
      <w:start w:val="1"/>
      <w:numFmt w:val="decimal"/>
      <w:lvlText w:val="%7."/>
      <w:lvlJc w:val="left"/>
      <w:pPr>
        <w:tabs>
          <w:tab w:val="num" w:pos="5040"/>
        </w:tabs>
        <w:ind w:left="5040" w:hanging="360"/>
      </w:pPr>
    </w:lvl>
    <w:lvl w:ilvl="7" w:tplc="1F80B4D2">
      <w:start w:val="1"/>
      <w:numFmt w:val="lowerLetter"/>
      <w:lvlText w:val="%8."/>
      <w:lvlJc w:val="left"/>
      <w:pPr>
        <w:tabs>
          <w:tab w:val="num" w:pos="5760"/>
        </w:tabs>
        <w:ind w:left="5760" w:hanging="360"/>
      </w:pPr>
    </w:lvl>
    <w:lvl w:ilvl="8" w:tplc="553C5FB2">
      <w:start w:val="1"/>
      <w:numFmt w:val="lowerRoman"/>
      <w:lvlText w:val="%9."/>
      <w:lvlJc w:val="right"/>
      <w:pPr>
        <w:tabs>
          <w:tab w:val="num" w:pos="6480"/>
        </w:tabs>
        <w:ind w:left="6480" w:hanging="180"/>
      </w:pPr>
    </w:lvl>
  </w:abstractNum>
  <w:abstractNum w:abstractNumId="16" w15:restartNumberingAfterBreak="0">
    <w:nsid w:val="14AF29BE"/>
    <w:multiLevelType w:val="hybridMultilevel"/>
    <w:tmpl w:val="4FB08990"/>
    <w:lvl w:ilvl="0" w:tplc="23EC7D8E">
      <w:start w:val="1"/>
      <w:numFmt w:val="decimal"/>
      <w:lvlText w:val="%1."/>
      <w:lvlJc w:val="left"/>
      <w:pPr>
        <w:tabs>
          <w:tab w:val="num" w:pos="1080"/>
        </w:tabs>
        <w:ind w:left="1080" w:hanging="360"/>
      </w:pPr>
    </w:lvl>
    <w:lvl w:ilvl="1" w:tplc="588660BC">
      <w:start w:val="1"/>
      <w:numFmt w:val="lowerLetter"/>
      <w:lvlText w:val="%2."/>
      <w:lvlJc w:val="left"/>
      <w:pPr>
        <w:tabs>
          <w:tab w:val="num" w:pos="1800"/>
        </w:tabs>
        <w:ind w:left="1800" w:hanging="360"/>
      </w:pPr>
    </w:lvl>
    <w:lvl w:ilvl="2" w:tplc="6F5E0984">
      <w:start w:val="1"/>
      <w:numFmt w:val="lowerRoman"/>
      <w:lvlText w:val="%3."/>
      <w:lvlJc w:val="right"/>
      <w:pPr>
        <w:tabs>
          <w:tab w:val="num" w:pos="2520"/>
        </w:tabs>
        <w:ind w:left="2520" w:hanging="180"/>
      </w:pPr>
    </w:lvl>
    <w:lvl w:ilvl="3" w:tplc="57A27110">
      <w:start w:val="1"/>
      <w:numFmt w:val="decimal"/>
      <w:lvlText w:val="%4."/>
      <w:lvlJc w:val="left"/>
      <w:pPr>
        <w:tabs>
          <w:tab w:val="num" w:pos="3240"/>
        </w:tabs>
        <w:ind w:left="3240" w:hanging="360"/>
      </w:pPr>
    </w:lvl>
    <w:lvl w:ilvl="4" w:tplc="F2AE8016">
      <w:start w:val="1"/>
      <w:numFmt w:val="lowerLetter"/>
      <w:lvlText w:val="%5."/>
      <w:lvlJc w:val="left"/>
      <w:pPr>
        <w:tabs>
          <w:tab w:val="num" w:pos="3960"/>
        </w:tabs>
        <w:ind w:left="3960" w:hanging="360"/>
      </w:pPr>
    </w:lvl>
    <w:lvl w:ilvl="5" w:tplc="6E7C2652">
      <w:start w:val="1"/>
      <w:numFmt w:val="lowerRoman"/>
      <w:lvlText w:val="%6."/>
      <w:lvlJc w:val="right"/>
      <w:pPr>
        <w:tabs>
          <w:tab w:val="num" w:pos="4680"/>
        </w:tabs>
        <w:ind w:left="4680" w:hanging="180"/>
      </w:pPr>
    </w:lvl>
    <w:lvl w:ilvl="6" w:tplc="913C3406">
      <w:start w:val="1"/>
      <w:numFmt w:val="decimal"/>
      <w:lvlText w:val="%7."/>
      <w:lvlJc w:val="left"/>
      <w:pPr>
        <w:tabs>
          <w:tab w:val="num" w:pos="5400"/>
        </w:tabs>
        <w:ind w:left="5400" w:hanging="360"/>
      </w:pPr>
    </w:lvl>
    <w:lvl w:ilvl="7" w:tplc="1FFC7128">
      <w:start w:val="1"/>
      <w:numFmt w:val="lowerLetter"/>
      <w:lvlText w:val="%8."/>
      <w:lvlJc w:val="left"/>
      <w:pPr>
        <w:tabs>
          <w:tab w:val="num" w:pos="6120"/>
        </w:tabs>
        <w:ind w:left="6120" w:hanging="360"/>
      </w:pPr>
    </w:lvl>
    <w:lvl w:ilvl="8" w:tplc="82463036">
      <w:start w:val="1"/>
      <w:numFmt w:val="lowerRoman"/>
      <w:lvlText w:val="%9."/>
      <w:lvlJc w:val="right"/>
      <w:pPr>
        <w:tabs>
          <w:tab w:val="num" w:pos="6840"/>
        </w:tabs>
        <w:ind w:left="6840" w:hanging="180"/>
      </w:pPr>
    </w:lvl>
  </w:abstractNum>
  <w:abstractNum w:abstractNumId="17" w15:restartNumberingAfterBreak="0">
    <w:nsid w:val="15D410D9"/>
    <w:multiLevelType w:val="hybridMultilevel"/>
    <w:tmpl w:val="C3228054"/>
    <w:lvl w:ilvl="0" w:tplc="80E4239E">
      <w:start w:val="1"/>
      <w:numFmt w:val="decimal"/>
      <w:lvlText w:val="%1."/>
      <w:lvlJc w:val="left"/>
      <w:pPr>
        <w:ind w:left="1080" w:hanging="360"/>
      </w:pPr>
    </w:lvl>
    <w:lvl w:ilvl="1" w:tplc="D0249946">
      <w:start w:val="1"/>
      <w:numFmt w:val="lowerLetter"/>
      <w:lvlText w:val="%2."/>
      <w:lvlJc w:val="left"/>
      <w:pPr>
        <w:ind w:left="1800" w:hanging="360"/>
      </w:pPr>
    </w:lvl>
    <w:lvl w:ilvl="2" w:tplc="7E6A08C8">
      <w:start w:val="1"/>
      <w:numFmt w:val="lowerRoman"/>
      <w:lvlText w:val="%3."/>
      <w:lvlJc w:val="right"/>
      <w:pPr>
        <w:ind w:left="2520" w:hanging="180"/>
      </w:pPr>
    </w:lvl>
    <w:lvl w:ilvl="3" w:tplc="3B28C9B4">
      <w:start w:val="1"/>
      <w:numFmt w:val="decimal"/>
      <w:pStyle w:val="4"/>
      <w:lvlText w:val="%4."/>
      <w:lvlJc w:val="left"/>
      <w:pPr>
        <w:ind w:left="3240" w:hanging="360"/>
      </w:pPr>
    </w:lvl>
    <w:lvl w:ilvl="4" w:tplc="886E7FAA">
      <w:start w:val="1"/>
      <w:numFmt w:val="lowerLetter"/>
      <w:lvlText w:val="%5."/>
      <w:lvlJc w:val="left"/>
      <w:pPr>
        <w:ind w:left="3960" w:hanging="360"/>
      </w:pPr>
    </w:lvl>
    <w:lvl w:ilvl="5" w:tplc="0B2292B6">
      <w:start w:val="1"/>
      <w:numFmt w:val="lowerRoman"/>
      <w:lvlText w:val="%6."/>
      <w:lvlJc w:val="right"/>
      <w:pPr>
        <w:ind w:left="4680" w:hanging="180"/>
      </w:pPr>
    </w:lvl>
    <w:lvl w:ilvl="6" w:tplc="CFE87106">
      <w:start w:val="1"/>
      <w:numFmt w:val="decimal"/>
      <w:pStyle w:val="7"/>
      <w:lvlText w:val="%7."/>
      <w:lvlJc w:val="left"/>
      <w:pPr>
        <w:ind w:left="5400" w:hanging="360"/>
      </w:pPr>
    </w:lvl>
    <w:lvl w:ilvl="7" w:tplc="4FE6967A">
      <w:start w:val="1"/>
      <w:numFmt w:val="lowerLetter"/>
      <w:pStyle w:val="8"/>
      <w:lvlText w:val="%8."/>
      <w:lvlJc w:val="left"/>
      <w:pPr>
        <w:ind w:left="6120" w:hanging="360"/>
      </w:pPr>
    </w:lvl>
    <w:lvl w:ilvl="8" w:tplc="73E221B0">
      <w:start w:val="1"/>
      <w:numFmt w:val="lowerRoman"/>
      <w:pStyle w:val="9"/>
      <w:lvlText w:val="%9."/>
      <w:lvlJc w:val="right"/>
      <w:pPr>
        <w:ind w:left="6840" w:hanging="180"/>
      </w:pPr>
    </w:lvl>
  </w:abstractNum>
  <w:abstractNum w:abstractNumId="18" w15:restartNumberingAfterBreak="0">
    <w:nsid w:val="1C6A3EF0"/>
    <w:multiLevelType w:val="hybridMultilevel"/>
    <w:tmpl w:val="901265E8"/>
    <w:lvl w:ilvl="0" w:tplc="165E8330">
      <w:start w:val="1"/>
      <w:numFmt w:val="decimal"/>
      <w:lvlText w:val="%1."/>
      <w:lvlJc w:val="left"/>
      <w:pPr>
        <w:ind w:left="720" w:hanging="360"/>
      </w:pPr>
    </w:lvl>
    <w:lvl w:ilvl="1" w:tplc="5D8E8D62" w:tentative="1">
      <w:start w:val="1"/>
      <w:numFmt w:val="lowerLetter"/>
      <w:lvlText w:val="%2."/>
      <w:lvlJc w:val="left"/>
      <w:pPr>
        <w:ind w:left="1440" w:hanging="360"/>
      </w:pPr>
    </w:lvl>
    <w:lvl w:ilvl="2" w:tplc="4C28E850" w:tentative="1">
      <w:start w:val="1"/>
      <w:numFmt w:val="lowerRoman"/>
      <w:lvlText w:val="%3."/>
      <w:lvlJc w:val="right"/>
      <w:pPr>
        <w:ind w:left="2160" w:hanging="180"/>
      </w:pPr>
    </w:lvl>
    <w:lvl w:ilvl="3" w:tplc="D0A60250" w:tentative="1">
      <w:start w:val="1"/>
      <w:numFmt w:val="decimal"/>
      <w:lvlText w:val="%4."/>
      <w:lvlJc w:val="left"/>
      <w:pPr>
        <w:ind w:left="2880" w:hanging="360"/>
      </w:pPr>
    </w:lvl>
    <w:lvl w:ilvl="4" w:tplc="067E8D88" w:tentative="1">
      <w:start w:val="1"/>
      <w:numFmt w:val="lowerLetter"/>
      <w:lvlText w:val="%5."/>
      <w:lvlJc w:val="left"/>
      <w:pPr>
        <w:ind w:left="3600" w:hanging="360"/>
      </w:pPr>
    </w:lvl>
    <w:lvl w:ilvl="5" w:tplc="3FAC0BEE" w:tentative="1">
      <w:start w:val="1"/>
      <w:numFmt w:val="lowerRoman"/>
      <w:lvlText w:val="%6."/>
      <w:lvlJc w:val="right"/>
      <w:pPr>
        <w:ind w:left="4320" w:hanging="180"/>
      </w:pPr>
    </w:lvl>
    <w:lvl w:ilvl="6" w:tplc="07E42BB2" w:tentative="1">
      <w:start w:val="1"/>
      <w:numFmt w:val="decimal"/>
      <w:lvlText w:val="%7."/>
      <w:lvlJc w:val="left"/>
      <w:pPr>
        <w:ind w:left="5040" w:hanging="360"/>
      </w:pPr>
    </w:lvl>
    <w:lvl w:ilvl="7" w:tplc="AF10AD1C" w:tentative="1">
      <w:start w:val="1"/>
      <w:numFmt w:val="lowerLetter"/>
      <w:lvlText w:val="%8."/>
      <w:lvlJc w:val="left"/>
      <w:pPr>
        <w:ind w:left="5760" w:hanging="360"/>
      </w:pPr>
    </w:lvl>
    <w:lvl w:ilvl="8" w:tplc="9D9265E4" w:tentative="1">
      <w:start w:val="1"/>
      <w:numFmt w:val="lowerRoman"/>
      <w:lvlText w:val="%9."/>
      <w:lvlJc w:val="right"/>
      <w:pPr>
        <w:ind w:left="6480" w:hanging="180"/>
      </w:pPr>
    </w:lvl>
  </w:abstractNum>
  <w:abstractNum w:abstractNumId="19" w15:restartNumberingAfterBreak="0">
    <w:nsid w:val="1DE349E3"/>
    <w:multiLevelType w:val="hybridMultilevel"/>
    <w:tmpl w:val="5CD03208"/>
    <w:lvl w:ilvl="0" w:tplc="63820314">
      <w:start w:val="1"/>
      <w:numFmt w:val="decimal"/>
      <w:lvlText w:val="%1)"/>
      <w:lvlJc w:val="left"/>
      <w:pPr>
        <w:ind w:left="1069" w:hanging="360"/>
      </w:pPr>
      <w:rPr>
        <w:rFonts w:hint="default"/>
      </w:rPr>
    </w:lvl>
    <w:lvl w:ilvl="1" w:tplc="6414B302" w:tentative="1">
      <w:start w:val="1"/>
      <w:numFmt w:val="lowerLetter"/>
      <w:lvlText w:val="%2."/>
      <w:lvlJc w:val="left"/>
      <w:pPr>
        <w:ind w:left="1789" w:hanging="360"/>
      </w:pPr>
    </w:lvl>
    <w:lvl w:ilvl="2" w:tplc="D8DC286E" w:tentative="1">
      <w:start w:val="1"/>
      <w:numFmt w:val="lowerRoman"/>
      <w:lvlText w:val="%3."/>
      <w:lvlJc w:val="right"/>
      <w:pPr>
        <w:ind w:left="2509" w:hanging="180"/>
      </w:pPr>
    </w:lvl>
    <w:lvl w:ilvl="3" w:tplc="52DE60E0" w:tentative="1">
      <w:start w:val="1"/>
      <w:numFmt w:val="decimal"/>
      <w:lvlText w:val="%4."/>
      <w:lvlJc w:val="left"/>
      <w:pPr>
        <w:ind w:left="3229" w:hanging="360"/>
      </w:pPr>
    </w:lvl>
    <w:lvl w:ilvl="4" w:tplc="C99C062A" w:tentative="1">
      <w:start w:val="1"/>
      <w:numFmt w:val="lowerLetter"/>
      <w:lvlText w:val="%5."/>
      <w:lvlJc w:val="left"/>
      <w:pPr>
        <w:ind w:left="3949" w:hanging="360"/>
      </w:pPr>
    </w:lvl>
    <w:lvl w:ilvl="5" w:tplc="DD12BFF6" w:tentative="1">
      <w:start w:val="1"/>
      <w:numFmt w:val="lowerRoman"/>
      <w:lvlText w:val="%6."/>
      <w:lvlJc w:val="right"/>
      <w:pPr>
        <w:ind w:left="4669" w:hanging="180"/>
      </w:pPr>
    </w:lvl>
    <w:lvl w:ilvl="6" w:tplc="F22E584E" w:tentative="1">
      <w:start w:val="1"/>
      <w:numFmt w:val="decimal"/>
      <w:lvlText w:val="%7."/>
      <w:lvlJc w:val="left"/>
      <w:pPr>
        <w:ind w:left="5389" w:hanging="360"/>
      </w:pPr>
    </w:lvl>
    <w:lvl w:ilvl="7" w:tplc="1F8ED88C" w:tentative="1">
      <w:start w:val="1"/>
      <w:numFmt w:val="lowerLetter"/>
      <w:lvlText w:val="%8."/>
      <w:lvlJc w:val="left"/>
      <w:pPr>
        <w:ind w:left="6109" w:hanging="360"/>
      </w:pPr>
    </w:lvl>
    <w:lvl w:ilvl="8" w:tplc="EE641A72" w:tentative="1">
      <w:start w:val="1"/>
      <w:numFmt w:val="lowerRoman"/>
      <w:lvlText w:val="%9."/>
      <w:lvlJc w:val="right"/>
      <w:pPr>
        <w:ind w:left="6829" w:hanging="180"/>
      </w:pPr>
    </w:lvl>
  </w:abstractNum>
  <w:abstractNum w:abstractNumId="20" w15:restartNumberingAfterBreak="0">
    <w:nsid w:val="1E862504"/>
    <w:multiLevelType w:val="hybridMultilevel"/>
    <w:tmpl w:val="373C7D1C"/>
    <w:lvl w:ilvl="0" w:tplc="CBD67486">
      <w:start w:val="1"/>
      <w:numFmt w:val="decimal"/>
      <w:lvlText w:val="%1."/>
      <w:lvlJc w:val="left"/>
      <w:pPr>
        <w:ind w:left="1080" w:hanging="360"/>
      </w:pPr>
      <w:rPr>
        <w:rFonts w:hint="default"/>
      </w:rPr>
    </w:lvl>
    <w:lvl w:ilvl="1" w:tplc="C554CA5E" w:tentative="1">
      <w:start w:val="1"/>
      <w:numFmt w:val="lowerLetter"/>
      <w:lvlText w:val="%2."/>
      <w:lvlJc w:val="left"/>
      <w:pPr>
        <w:ind w:left="1800" w:hanging="360"/>
      </w:pPr>
    </w:lvl>
    <w:lvl w:ilvl="2" w:tplc="0B7CE9A6" w:tentative="1">
      <w:start w:val="1"/>
      <w:numFmt w:val="lowerRoman"/>
      <w:lvlText w:val="%3."/>
      <w:lvlJc w:val="right"/>
      <w:pPr>
        <w:ind w:left="2520" w:hanging="180"/>
      </w:pPr>
    </w:lvl>
    <w:lvl w:ilvl="3" w:tplc="1B62ED84" w:tentative="1">
      <w:start w:val="1"/>
      <w:numFmt w:val="decimal"/>
      <w:lvlText w:val="%4."/>
      <w:lvlJc w:val="left"/>
      <w:pPr>
        <w:ind w:left="3240" w:hanging="360"/>
      </w:pPr>
    </w:lvl>
    <w:lvl w:ilvl="4" w:tplc="9266F490" w:tentative="1">
      <w:start w:val="1"/>
      <w:numFmt w:val="lowerLetter"/>
      <w:lvlText w:val="%5."/>
      <w:lvlJc w:val="left"/>
      <w:pPr>
        <w:ind w:left="3960" w:hanging="360"/>
      </w:pPr>
    </w:lvl>
    <w:lvl w:ilvl="5" w:tplc="F920C41E" w:tentative="1">
      <w:start w:val="1"/>
      <w:numFmt w:val="lowerRoman"/>
      <w:lvlText w:val="%6."/>
      <w:lvlJc w:val="right"/>
      <w:pPr>
        <w:ind w:left="4680" w:hanging="180"/>
      </w:pPr>
    </w:lvl>
    <w:lvl w:ilvl="6" w:tplc="31EEC1BA" w:tentative="1">
      <w:start w:val="1"/>
      <w:numFmt w:val="decimal"/>
      <w:lvlText w:val="%7."/>
      <w:lvlJc w:val="left"/>
      <w:pPr>
        <w:ind w:left="5400" w:hanging="360"/>
      </w:pPr>
    </w:lvl>
    <w:lvl w:ilvl="7" w:tplc="A5320E30" w:tentative="1">
      <w:start w:val="1"/>
      <w:numFmt w:val="lowerLetter"/>
      <w:lvlText w:val="%8."/>
      <w:lvlJc w:val="left"/>
      <w:pPr>
        <w:ind w:left="6120" w:hanging="360"/>
      </w:pPr>
    </w:lvl>
    <w:lvl w:ilvl="8" w:tplc="88105AE8" w:tentative="1">
      <w:start w:val="1"/>
      <w:numFmt w:val="lowerRoman"/>
      <w:lvlText w:val="%9."/>
      <w:lvlJc w:val="right"/>
      <w:pPr>
        <w:ind w:left="6840" w:hanging="180"/>
      </w:pPr>
    </w:lvl>
  </w:abstractNum>
  <w:abstractNum w:abstractNumId="21" w15:restartNumberingAfterBreak="0">
    <w:nsid w:val="20AF04F3"/>
    <w:multiLevelType w:val="hybridMultilevel"/>
    <w:tmpl w:val="34BA2BF8"/>
    <w:lvl w:ilvl="0" w:tplc="AAD056E8">
      <w:start w:val="3"/>
      <w:numFmt w:val="decimal"/>
      <w:lvlText w:val="%1."/>
      <w:lvlJc w:val="left"/>
      <w:pPr>
        <w:ind w:left="1080" w:hanging="360"/>
      </w:pPr>
      <w:rPr>
        <w:rFonts w:cs="Arial" w:hint="default"/>
      </w:rPr>
    </w:lvl>
    <w:lvl w:ilvl="1" w:tplc="7F2E9B2A" w:tentative="1">
      <w:start w:val="1"/>
      <w:numFmt w:val="lowerLetter"/>
      <w:lvlText w:val="%2."/>
      <w:lvlJc w:val="left"/>
      <w:pPr>
        <w:ind w:left="1800" w:hanging="360"/>
      </w:pPr>
    </w:lvl>
    <w:lvl w:ilvl="2" w:tplc="29FCFF86" w:tentative="1">
      <w:start w:val="1"/>
      <w:numFmt w:val="lowerRoman"/>
      <w:lvlText w:val="%3."/>
      <w:lvlJc w:val="right"/>
      <w:pPr>
        <w:ind w:left="2520" w:hanging="180"/>
      </w:pPr>
    </w:lvl>
    <w:lvl w:ilvl="3" w:tplc="6AD29504" w:tentative="1">
      <w:start w:val="1"/>
      <w:numFmt w:val="decimal"/>
      <w:lvlText w:val="%4."/>
      <w:lvlJc w:val="left"/>
      <w:pPr>
        <w:ind w:left="3240" w:hanging="360"/>
      </w:pPr>
    </w:lvl>
    <w:lvl w:ilvl="4" w:tplc="371CBFC8" w:tentative="1">
      <w:start w:val="1"/>
      <w:numFmt w:val="lowerLetter"/>
      <w:lvlText w:val="%5."/>
      <w:lvlJc w:val="left"/>
      <w:pPr>
        <w:ind w:left="3960" w:hanging="360"/>
      </w:pPr>
    </w:lvl>
    <w:lvl w:ilvl="5" w:tplc="13A4F80E" w:tentative="1">
      <w:start w:val="1"/>
      <w:numFmt w:val="lowerRoman"/>
      <w:lvlText w:val="%6."/>
      <w:lvlJc w:val="right"/>
      <w:pPr>
        <w:ind w:left="4680" w:hanging="180"/>
      </w:pPr>
    </w:lvl>
    <w:lvl w:ilvl="6" w:tplc="EA5EBEEA" w:tentative="1">
      <w:start w:val="1"/>
      <w:numFmt w:val="decimal"/>
      <w:lvlText w:val="%7."/>
      <w:lvlJc w:val="left"/>
      <w:pPr>
        <w:ind w:left="5400" w:hanging="360"/>
      </w:pPr>
    </w:lvl>
    <w:lvl w:ilvl="7" w:tplc="9B18800A" w:tentative="1">
      <w:start w:val="1"/>
      <w:numFmt w:val="lowerLetter"/>
      <w:lvlText w:val="%8."/>
      <w:lvlJc w:val="left"/>
      <w:pPr>
        <w:ind w:left="6120" w:hanging="360"/>
      </w:pPr>
    </w:lvl>
    <w:lvl w:ilvl="8" w:tplc="83D619BE" w:tentative="1">
      <w:start w:val="1"/>
      <w:numFmt w:val="lowerRoman"/>
      <w:lvlText w:val="%9."/>
      <w:lvlJc w:val="right"/>
      <w:pPr>
        <w:ind w:left="6840" w:hanging="180"/>
      </w:pPr>
    </w:lvl>
  </w:abstractNum>
  <w:abstractNum w:abstractNumId="22"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4" w15:restartNumberingAfterBreak="0">
    <w:nsid w:val="239F468D"/>
    <w:multiLevelType w:val="hybridMultilevel"/>
    <w:tmpl w:val="FCFCD208"/>
    <w:lvl w:ilvl="0" w:tplc="9E001062">
      <w:start w:val="1"/>
      <w:numFmt w:val="decimal"/>
      <w:lvlText w:val="%1."/>
      <w:lvlJc w:val="left"/>
      <w:pPr>
        <w:ind w:left="1467" w:hanging="900"/>
      </w:pPr>
    </w:lvl>
    <w:lvl w:ilvl="1" w:tplc="BC522BC2">
      <w:start w:val="1"/>
      <w:numFmt w:val="lowerLetter"/>
      <w:lvlText w:val="%2."/>
      <w:lvlJc w:val="left"/>
      <w:pPr>
        <w:ind w:left="1647" w:hanging="360"/>
      </w:pPr>
    </w:lvl>
    <w:lvl w:ilvl="2" w:tplc="1A74593E">
      <w:start w:val="1"/>
      <w:numFmt w:val="lowerRoman"/>
      <w:lvlText w:val="%3."/>
      <w:lvlJc w:val="right"/>
      <w:pPr>
        <w:ind w:left="2367" w:hanging="180"/>
      </w:pPr>
    </w:lvl>
    <w:lvl w:ilvl="3" w:tplc="2494A3C0">
      <w:start w:val="1"/>
      <w:numFmt w:val="decimal"/>
      <w:lvlText w:val="%4."/>
      <w:lvlJc w:val="left"/>
      <w:pPr>
        <w:ind w:left="3087" w:hanging="360"/>
      </w:pPr>
    </w:lvl>
    <w:lvl w:ilvl="4" w:tplc="99CCB3FE">
      <w:start w:val="1"/>
      <w:numFmt w:val="lowerLetter"/>
      <w:lvlText w:val="%5."/>
      <w:lvlJc w:val="left"/>
      <w:pPr>
        <w:ind w:left="3807" w:hanging="360"/>
      </w:pPr>
    </w:lvl>
    <w:lvl w:ilvl="5" w:tplc="C7C2E094">
      <w:start w:val="1"/>
      <w:numFmt w:val="lowerRoman"/>
      <w:lvlText w:val="%6."/>
      <w:lvlJc w:val="right"/>
      <w:pPr>
        <w:ind w:left="4527" w:hanging="180"/>
      </w:pPr>
    </w:lvl>
    <w:lvl w:ilvl="6" w:tplc="26C2281A">
      <w:start w:val="1"/>
      <w:numFmt w:val="decimal"/>
      <w:lvlText w:val="%7."/>
      <w:lvlJc w:val="left"/>
      <w:pPr>
        <w:ind w:left="5247" w:hanging="360"/>
      </w:pPr>
    </w:lvl>
    <w:lvl w:ilvl="7" w:tplc="C5ACFBDE">
      <w:start w:val="1"/>
      <w:numFmt w:val="lowerLetter"/>
      <w:lvlText w:val="%8."/>
      <w:lvlJc w:val="left"/>
      <w:pPr>
        <w:ind w:left="5967" w:hanging="360"/>
      </w:pPr>
    </w:lvl>
    <w:lvl w:ilvl="8" w:tplc="25382CDA">
      <w:start w:val="1"/>
      <w:numFmt w:val="lowerRoman"/>
      <w:lvlText w:val="%9."/>
      <w:lvlJc w:val="right"/>
      <w:pPr>
        <w:ind w:left="6687" w:hanging="180"/>
      </w:pPr>
    </w:lvl>
  </w:abstractNum>
  <w:abstractNum w:abstractNumId="25" w15:restartNumberingAfterBreak="0">
    <w:nsid w:val="33CB4305"/>
    <w:multiLevelType w:val="hybridMultilevel"/>
    <w:tmpl w:val="3B3E17E6"/>
    <w:lvl w:ilvl="0" w:tplc="A424653E">
      <w:start w:val="1"/>
      <w:numFmt w:val="decimal"/>
      <w:lvlText w:val="%1."/>
      <w:lvlJc w:val="left"/>
      <w:pPr>
        <w:ind w:left="720" w:hanging="360"/>
      </w:pPr>
    </w:lvl>
    <w:lvl w:ilvl="1" w:tplc="710A265C">
      <w:start w:val="1"/>
      <w:numFmt w:val="lowerLetter"/>
      <w:lvlText w:val="%2."/>
      <w:lvlJc w:val="left"/>
      <w:pPr>
        <w:ind w:left="1440" w:hanging="360"/>
      </w:pPr>
    </w:lvl>
    <w:lvl w:ilvl="2" w:tplc="215ADCA8">
      <w:start w:val="1"/>
      <w:numFmt w:val="lowerRoman"/>
      <w:lvlText w:val="%3."/>
      <w:lvlJc w:val="right"/>
      <w:pPr>
        <w:ind w:left="2160" w:hanging="180"/>
      </w:pPr>
    </w:lvl>
    <w:lvl w:ilvl="3" w:tplc="9F9A3DF4">
      <w:start w:val="1"/>
      <w:numFmt w:val="decimal"/>
      <w:lvlText w:val="%4."/>
      <w:lvlJc w:val="left"/>
      <w:pPr>
        <w:ind w:left="2880" w:hanging="360"/>
      </w:pPr>
    </w:lvl>
    <w:lvl w:ilvl="4" w:tplc="33C09DE0">
      <w:start w:val="1"/>
      <w:numFmt w:val="lowerLetter"/>
      <w:lvlText w:val="%5."/>
      <w:lvlJc w:val="left"/>
      <w:pPr>
        <w:ind w:left="3600" w:hanging="360"/>
      </w:pPr>
    </w:lvl>
    <w:lvl w:ilvl="5" w:tplc="10F86574">
      <w:start w:val="1"/>
      <w:numFmt w:val="lowerRoman"/>
      <w:lvlText w:val="%6."/>
      <w:lvlJc w:val="right"/>
      <w:pPr>
        <w:ind w:left="4320" w:hanging="180"/>
      </w:pPr>
    </w:lvl>
    <w:lvl w:ilvl="6" w:tplc="7ED2B190">
      <w:start w:val="1"/>
      <w:numFmt w:val="decimal"/>
      <w:lvlText w:val="%7."/>
      <w:lvlJc w:val="left"/>
      <w:pPr>
        <w:ind w:left="5040" w:hanging="360"/>
      </w:pPr>
    </w:lvl>
    <w:lvl w:ilvl="7" w:tplc="89667E1A">
      <w:start w:val="1"/>
      <w:numFmt w:val="lowerLetter"/>
      <w:lvlText w:val="%8."/>
      <w:lvlJc w:val="left"/>
      <w:pPr>
        <w:ind w:left="5760" w:hanging="360"/>
      </w:pPr>
    </w:lvl>
    <w:lvl w:ilvl="8" w:tplc="27900EC6">
      <w:start w:val="1"/>
      <w:numFmt w:val="lowerRoman"/>
      <w:lvlText w:val="%9."/>
      <w:lvlJc w:val="right"/>
      <w:pPr>
        <w:ind w:left="6480" w:hanging="180"/>
      </w:pPr>
    </w:lvl>
  </w:abstractNum>
  <w:abstractNum w:abstractNumId="26"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9DD1B5F"/>
    <w:multiLevelType w:val="hybridMultilevel"/>
    <w:tmpl w:val="5AFE5C6A"/>
    <w:lvl w:ilvl="0" w:tplc="F5625906">
      <w:start w:val="1"/>
      <w:numFmt w:val="decimal"/>
      <w:lvlText w:val="%1."/>
      <w:lvlJc w:val="left"/>
      <w:pPr>
        <w:ind w:left="840" w:hanging="480"/>
      </w:pPr>
    </w:lvl>
    <w:lvl w:ilvl="1" w:tplc="A81CB490">
      <w:start w:val="1"/>
      <w:numFmt w:val="lowerLetter"/>
      <w:lvlText w:val="%2."/>
      <w:lvlJc w:val="left"/>
      <w:pPr>
        <w:ind w:left="1440" w:hanging="360"/>
      </w:pPr>
    </w:lvl>
    <w:lvl w:ilvl="2" w:tplc="A4AA9C48">
      <w:start w:val="1"/>
      <w:numFmt w:val="lowerRoman"/>
      <w:lvlText w:val="%3."/>
      <w:lvlJc w:val="right"/>
      <w:pPr>
        <w:ind w:left="2160" w:hanging="180"/>
      </w:pPr>
    </w:lvl>
    <w:lvl w:ilvl="3" w:tplc="08FAC1F4">
      <w:start w:val="1"/>
      <w:numFmt w:val="decimal"/>
      <w:lvlText w:val="%4."/>
      <w:lvlJc w:val="left"/>
      <w:pPr>
        <w:ind w:left="2880" w:hanging="360"/>
      </w:pPr>
    </w:lvl>
    <w:lvl w:ilvl="4" w:tplc="55D8C4E4">
      <w:start w:val="1"/>
      <w:numFmt w:val="lowerLetter"/>
      <w:lvlText w:val="%5."/>
      <w:lvlJc w:val="left"/>
      <w:pPr>
        <w:ind w:left="3600" w:hanging="360"/>
      </w:pPr>
    </w:lvl>
    <w:lvl w:ilvl="5" w:tplc="01A0B484">
      <w:start w:val="1"/>
      <w:numFmt w:val="lowerRoman"/>
      <w:lvlText w:val="%6."/>
      <w:lvlJc w:val="right"/>
      <w:pPr>
        <w:ind w:left="4320" w:hanging="180"/>
      </w:pPr>
    </w:lvl>
    <w:lvl w:ilvl="6" w:tplc="D1C29136">
      <w:start w:val="1"/>
      <w:numFmt w:val="decimal"/>
      <w:lvlText w:val="%7."/>
      <w:lvlJc w:val="left"/>
      <w:pPr>
        <w:ind w:left="5040" w:hanging="360"/>
      </w:pPr>
    </w:lvl>
    <w:lvl w:ilvl="7" w:tplc="72CC55B2">
      <w:start w:val="1"/>
      <w:numFmt w:val="lowerLetter"/>
      <w:lvlText w:val="%8."/>
      <w:lvlJc w:val="left"/>
      <w:pPr>
        <w:ind w:left="5760" w:hanging="360"/>
      </w:pPr>
    </w:lvl>
    <w:lvl w:ilvl="8" w:tplc="F4FAC6AE">
      <w:start w:val="1"/>
      <w:numFmt w:val="lowerRoman"/>
      <w:lvlText w:val="%9."/>
      <w:lvlJc w:val="right"/>
      <w:pPr>
        <w:ind w:left="6480" w:hanging="180"/>
      </w:pPr>
    </w:lvl>
  </w:abstractNum>
  <w:abstractNum w:abstractNumId="28" w15:restartNumberingAfterBreak="0">
    <w:nsid w:val="40CF7563"/>
    <w:multiLevelType w:val="multilevel"/>
    <w:tmpl w:val="31F4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63588F"/>
    <w:multiLevelType w:val="multilevel"/>
    <w:tmpl w:val="BF84A7D0"/>
    <w:lvl w:ilvl="0">
      <w:start w:val="2"/>
      <w:numFmt w:val="decimal"/>
      <w:lvlText w:val="%1."/>
      <w:lvlJc w:val="left"/>
      <w:pPr>
        <w:ind w:left="1080" w:hanging="360"/>
      </w:pPr>
      <w:rPr>
        <w:rFonts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1314D8"/>
    <w:multiLevelType w:val="hybridMultilevel"/>
    <w:tmpl w:val="B9CC57B8"/>
    <w:lvl w:ilvl="0" w:tplc="0076E544">
      <w:start w:val="1"/>
      <w:numFmt w:val="decimal"/>
      <w:lvlText w:val="%1."/>
      <w:lvlJc w:val="left"/>
      <w:pPr>
        <w:ind w:left="720" w:hanging="360"/>
      </w:pPr>
      <w:rPr>
        <w:rFonts w:hint="default"/>
      </w:rPr>
    </w:lvl>
    <w:lvl w:ilvl="1" w:tplc="211E0366" w:tentative="1">
      <w:start w:val="1"/>
      <w:numFmt w:val="lowerLetter"/>
      <w:lvlText w:val="%2."/>
      <w:lvlJc w:val="left"/>
      <w:pPr>
        <w:ind w:left="1440" w:hanging="360"/>
      </w:pPr>
    </w:lvl>
    <w:lvl w:ilvl="2" w:tplc="E272D8B2" w:tentative="1">
      <w:start w:val="1"/>
      <w:numFmt w:val="lowerRoman"/>
      <w:lvlText w:val="%3."/>
      <w:lvlJc w:val="right"/>
      <w:pPr>
        <w:ind w:left="2160" w:hanging="180"/>
      </w:pPr>
    </w:lvl>
    <w:lvl w:ilvl="3" w:tplc="AB821FEA" w:tentative="1">
      <w:start w:val="1"/>
      <w:numFmt w:val="decimal"/>
      <w:lvlText w:val="%4."/>
      <w:lvlJc w:val="left"/>
      <w:pPr>
        <w:ind w:left="2880" w:hanging="360"/>
      </w:pPr>
    </w:lvl>
    <w:lvl w:ilvl="4" w:tplc="A9A6E9CC" w:tentative="1">
      <w:start w:val="1"/>
      <w:numFmt w:val="lowerLetter"/>
      <w:lvlText w:val="%5."/>
      <w:lvlJc w:val="left"/>
      <w:pPr>
        <w:ind w:left="3600" w:hanging="360"/>
      </w:pPr>
    </w:lvl>
    <w:lvl w:ilvl="5" w:tplc="C64E37C4" w:tentative="1">
      <w:start w:val="1"/>
      <w:numFmt w:val="lowerRoman"/>
      <w:lvlText w:val="%6."/>
      <w:lvlJc w:val="right"/>
      <w:pPr>
        <w:ind w:left="4320" w:hanging="180"/>
      </w:pPr>
    </w:lvl>
    <w:lvl w:ilvl="6" w:tplc="CA18A488" w:tentative="1">
      <w:start w:val="1"/>
      <w:numFmt w:val="decimal"/>
      <w:lvlText w:val="%7."/>
      <w:lvlJc w:val="left"/>
      <w:pPr>
        <w:ind w:left="5040" w:hanging="360"/>
      </w:pPr>
    </w:lvl>
    <w:lvl w:ilvl="7" w:tplc="7432FF76" w:tentative="1">
      <w:start w:val="1"/>
      <w:numFmt w:val="lowerLetter"/>
      <w:lvlText w:val="%8."/>
      <w:lvlJc w:val="left"/>
      <w:pPr>
        <w:ind w:left="5760" w:hanging="360"/>
      </w:pPr>
    </w:lvl>
    <w:lvl w:ilvl="8" w:tplc="1D3AB806" w:tentative="1">
      <w:start w:val="1"/>
      <w:numFmt w:val="lowerRoman"/>
      <w:lvlText w:val="%9."/>
      <w:lvlJc w:val="right"/>
      <w:pPr>
        <w:ind w:left="6480" w:hanging="180"/>
      </w:pPr>
    </w:lvl>
  </w:abstractNum>
  <w:abstractNum w:abstractNumId="32" w15:restartNumberingAfterBreak="0">
    <w:nsid w:val="5457583F"/>
    <w:multiLevelType w:val="multilevel"/>
    <w:tmpl w:val="54140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595CA7"/>
    <w:multiLevelType w:val="hybridMultilevel"/>
    <w:tmpl w:val="8F22B210"/>
    <w:lvl w:ilvl="0" w:tplc="6270E802">
      <w:start w:val="5"/>
      <w:numFmt w:val="decimal"/>
      <w:lvlText w:val="%1."/>
      <w:lvlJc w:val="left"/>
      <w:pPr>
        <w:tabs>
          <w:tab w:val="num" w:pos="350"/>
        </w:tabs>
        <w:ind w:left="350" w:hanging="360"/>
      </w:pPr>
      <w:rPr>
        <w:rFonts w:hint="default"/>
      </w:rPr>
    </w:lvl>
    <w:lvl w:ilvl="1" w:tplc="1AB4EC2A" w:tentative="1">
      <w:start w:val="1"/>
      <w:numFmt w:val="lowerLetter"/>
      <w:lvlText w:val="%2."/>
      <w:lvlJc w:val="left"/>
      <w:pPr>
        <w:tabs>
          <w:tab w:val="num" w:pos="1070"/>
        </w:tabs>
        <w:ind w:left="1070" w:hanging="360"/>
      </w:pPr>
    </w:lvl>
    <w:lvl w:ilvl="2" w:tplc="C23865D4" w:tentative="1">
      <w:start w:val="1"/>
      <w:numFmt w:val="lowerRoman"/>
      <w:lvlText w:val="%3."/>
      <w:lvlJc w:val="right"/>
      <w:pPr>
        <w:tabs>
          <w:tab w:val="num" w:pos="1790"/>
        </w:tabs>
        <w:ind w:left="1790" w:hanging="180"/>
      </w:pPr>
    </w:lvl>
    <w:lvl w:ilvl="3" w:tplc="DC8A5CA4" w:tentative="1">
      <w:start w:val="1"/>
      <w:numFmt w:val="decimal"/>
      <w:lvlText w:val="%4."/>
      <w:lvlJc w:val="left"/>
      <w:pPr>
        <w:tabs>
          <w:tab w:val="num" w:pos="2510"/>
        </w:tabs>
        <w:ind w:left="2510" w:hanging="360"/>
      </w:pPr>
    </w:lvl>
    <w:lvl w:ilvl="4" w:tplc="9E083C8C" w:tentative="1">
      <w:start w:val="1"/>
      <w:numFmt w:val="lowerLetter"/>
      <w:lvlText w:val="%5."/>
      <w:lvlJc w:val="left"/>
      <w:pPr>
        <w:tabs>
          <w:tab w:val="num" w:pos="3230"/>
        </w:tabs>
        <w:ind w:left="3230" w:hanging="360"/>
      </w:pPr>
    </w:lvl>
    <w:lvl w:ilvl="5" w:tplc="1262AF08" w:tentative="1">
      <w:start w:val="1"/>
      <w:numFmt w:val="lowerRoman"/>
      <w:lvlText w:val="%6."/>
      <w:lvlJc w:val="right"/>
      <w:pPr>
        <w:tabs>
          <w:tab w:val="num" w:pos="3950"/>
        </w:tabs>
        <w:ind w:left="3950" w:hanging="180"/>
      </w:pPr>
    </w:lvl>
    <w:lvl w:ilvl="6" w:tplc="6FC66BEC" w:tentative="1">
      <w:start w:val="1"/>
      <w:numFmt w:val="decimal"/>
      <w:lvlText w:val="%7."/>
      <w:lvlJc w:val="left"/>
      <w:pPr>
        <w:tabs>
          <w:tab w:val="num" w:pos="4670"/>
        </w:tabs>
        <w:ind w:left="4670" w:hanging="360"/>
      </w:pPr>
    </w:lvl>
    <w:lvl w:ilvl="7" w:tplc="D8D267A4" w:tentative="1">
      <w:start w:val="1"/>
      <w:numFmt w:val="lowerLetter"/>
      <w:lvlText w:val="%8."/>
      <w:lvlJc w:val="left"/>
      <w:pPr>
        <w:tabs>
          <w:tab w:val="num" w:pos="5390"/>
        </w:tabs>
        <w:ind w:left="5390" w:hanging="360"/>
      </w:pPr>
    </w:lvl>
    <w:lvl w:ilvl="8" w:tplc="5B342B86" w:tentative="1">
      <w:start w:val="1"/>
      <w:numFmt w:val="lowerRoman"/>
      <w:lvlText w:val="%9."/>
      <w:lvlJc w:val="right"/>
      <w:pPr>
        <w:tabs>
          <w:tab w:val="num" w:pos="6110"/>
        </w:tabs>
        <w:ind w:left="6110" w:hanging="180"/>
      </w:pPr>
    </w:lvl>
  </w:abstractNum>
  <w:abstractNum w:abstractNumId="34" w15:restartNumberingAfterBreak="0">
    <w:nsid w:val="5D251182"/>
    <w:multiLevelType w:val="multilevel"/>
    <w:tmpl w:val="D9B6A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114D55"/>
    <w:multiLevelType w:val="hybridMultilevel"/>
    <w:tmpl w:val="8C94AD78"/>
    <w:lvl w:ilvl="0" w:tplc="A2FAC438">
      <w:start w:val="1"/>
      <w:numFmt w:val="decimal"/>
      <w:lvlText w:val="%1."/>
      <w:lvlJc w:val="left"/>
      <w:pPr>
        <w:ind w:left="2771" w:hanging="360"/>
      </w:pPr>
    </w:lvl>
    <w:lvl w:ilvl="1" w:tplc="2B441842">
      <w:start w:val="1"/>
      <w:numFmt w:val="decimal"/>
      <w:lvlText w:val="%2."/>
      <w:lvlJc w:val="left"/>
      <w:pPr>
        <w:tabs>
          <w:tab w:val="num" w:pos="1440"/>
        </w:tabs>
        <w:ind w:left="1440" w:hanging="360"/>
      </w:pPr>
    </w:lvl>
    <w:lvl w:ilvl="2" w:tplc="03BEDEA4">
      <w:start w:val="1"/>
      <w:numFmt w:val="decimal"/>
      <w:lvlText w:val="%3."/>
      <w:lvlJc w:val="left"/>
      <w:pPr>
        <w:tabs>
          <w:tab w:val="num" w:pos="2160"/>
        </w:tabs>
        <w:ind w:left="2160" w:hanging="360"/>
      </w:pPr>
    </w:lvl>
    <w:lvl w:ilvl="3" w:tplc="EEF485BA">
      <w:start w:val="1"/>
      <w:numFmt w:val="decimal"/>
      <w:lvlText w:val="%4."/>
      <w:lvlJc w:val="left"/>
      <w:pPr>
        <w:tabs>
          <w:tab w:val="num" w:pos="2880"/>
        </w:tabs>
        <w:ind w:left="2880" w:hanging="360"/>
      </w:pPr>
    </w:lvl>
    <w:lvl w:ilvl="4" w:tplc="CFDA9A74">
      <w:start w:val="1"/>
      <w:numFmt w:val="decimal"/>
      <w:lvlText w:val="%5."/>
      <w:lvlJc w:val="left"/>
      <w:pPr>
        <w:tabs>
          <w:tab w:val="num" w:pos="3600"/>
        </w:tabs>
        <w:ind w:left="3600" w:hanging="360"/>
      </w:pPr>
    </w:lvl>
    <w:lvl w:ilvl="5" w:tplc="C54EE058">
      <w:start w:val="1"/>
      <w:numFmt w:val="decimal"/>
      <w:lvlText w:val="%6."/>
      <w:lvlJc w:val="left"/>
      <w:pPr>
        <w:tabs>
          <w:tab w:val="num" w:pos="4320"/>
        </w:tabs>
        <w:ind w:left="4320" w:hanging="360"/>
      </w:pPr>
    </w:lvl>
    <w:lvl w:ilvl="6" w:tplc="4AA87268">
      <w:start w:val="1"/>
      <w:numFmt w:val="decimal"/>
      <w:lvlText w:val="%7."/>
      <w:lvlJc w:val="left"/>
      <w:pPr>
        <w:tabs>
          <w:tab w:val="num" w:pos="5040"/>
        </w:tabs>
        <w:ind w:left="5040" w:hanging="360"/>
      </w:pPr>
    </w:lvl>
    <w:lvl w:ilvl="7" w:tplc="5A90C10E">
      <w:start w:val="1"/>
      <w:numFmt w:val="decimal"/>
      <w:lvlText w:val="%8."/>
      <w:lvlJc w:val="left"/>
      <w:pPr>
        <w:tabs>
          <w:tab w:val="num" w:pos="5760"/>
        </w:tabs>
        <w:ind w:left="5760" w:hanging="360"/>
      </w:pPr>
    </w:lvl>
    <w:lvl w:ilvl="8" w:tplc="D74063D4">
      <w:start w:val="1"/>
      <w:numFmt w:val="decimal"/>
      <w:lvlText w:val="%9."/>
      <w:lvlJc w:val="left"/>
      <w:pPr>
        <w:tabs>
          <w:tab w:val="num" w:pos="6480"/>
        </w:tabs>
        <w:ind w:left="6480" w:hanging="360"/>
      </w:pPr>
    </w:lvl>
  </w:abstractNum>
  <w:abstractNum w:abstractNumId="36" w15:restartNumberingAfterBreak="0">
    <w:nsid w:val="66B751EF"/>
    <w:multiLevelType w:val="hybridMultilevel"/>
    <w:tmpl w:val="B1EC261A"/>
    <w:lvl w:ilvl="0" w:tplc="B0ECFCD2">
      <w:start w:val="1"/>
      <w:numFmt w:val="decimal"/>
      <w:lvlText w:val="%1."/>
      <w:lvlJc w:val="left"/>
      <w:pPr>
        <w:ind w:left="1080" w:hanging="360"/>
      </w:pPr>
      <w:rPr>
        <w:rFonts w:cs="Arial" w:hint="default"/>
      </w:rPr>
    </w:lvl>
    <w:lvl w:ilvl="1" w:tplc="CF72CAF0" w:tentative="1">
      <w:start w:val="1"/>
      <w:numFmt w:val="lowerLetter"/>
      <w:lvlText w:val="%2."/>
      <w:lvlJc w:val="left"/>
      <w:pPr>
        <w:ind w:left="1800" w:hanging="360"/>
      </w:pPr>
    </w:lvl>
    <w:lvl w:ilvl="2" w:tplc="15E446E0" w:tentative="1">
      <w:start w:val="1"/>
      <w:numFmt w:val="lowerRoman"/>
      <w:lvlText w:val="%3."/>
      <w:lvlJc w:val="right"/>
      <w:pPr>
        <w:ind w:left="2520" w:hanging="180"/>
      </w:pPr>
    </w:lvl>
    <w:lvl w:ilvl="3" w:tplc="5CE05F0A" w:tentative="1">
      <w:start w:val="1"/>
      <w:numFmt w:val="decimal"/>
      <w:lvlText w:val="%4."/>
      <w:lvlJc w:val="left"/>
      <w:pPr>
        <w:ind w:left="3240" w:hanging="360"/>
      </w:pPr>
    </w:lvl>
    <w:lvl w:ilvl="4" w:tplc="77240112" w:tentative="1">
      <w:start w:val="1"/>
      <w:numFmt w:val="lowerLetter"/>
      <w:lvlText w:val="%5."/>
      <w:lvlJc w:val="left"/>
      <w:pPr>
        <w:ind w:left="3960" w:hanging="360"/>
      </w:pPr>
    </w:lvl>
    <w:lvl w:ilvl="5" w:tplc="6DB674E4" w:tentative="1">
      <w:start w:val="1"/>
      <w:numFmt w:val="lowerRoman"/>
      <w:lvlText w:val="%6."/>
      <w:lvlJc w:val="right"/>
      <w:pPr>
        <w:ind w:left="4680" w:hanging="180"/>
      </w:pPr>
    </w:lvl>
    <w:lvl w:ilvl="6" w:tplc="BB10D00C" w:tentative="1">
      <w:start w:val="1"/>
      <w:numFmt w:val="decimal"/>
      <w:lvlText w:val="%7."/>
      <w:lvlJc w:val="left"/>
      <w:pPr>
        <w:ind w:left="5400" w:hanging="360"/>
      </w:pPr>
    </w:lvl>
    <w:lvl w:ilvl="7" w:tplc="E99CAA9C" w:tentative="1">
      <w:start w:val="1"/>
      <w:numFmt w:val="lowerLetter"/>
      <w:lvlText w:val="%8."/>
      <w:lvlJc w:val="left"/>
      <w:pPr>
        <w:ind w:left="6120" w:hanging="360"/>
      </w:pPr>
    </w:lvl>
    <w:lvl w:ilvl="8" w:tplc="9D2E83F8" w:tentative="1">
      <w:start w:val="1"/>
      <w:numFmt w:val="lowerRoman"/>
      <w:lvlText w:val="%9."/>
      <w:lvlJc w:val="right"/>
      <w:pPr>
        <w:ind w:left="6840" w:hanging="180"/>
      </w:pPr>
    </w:lvl>
  </w:abstractNum>
  <w:abstractNum w:abstractNumId="37" w15:restartNumberingAfterBreak="0">
    <w:nsid w:val="69E008E1"/>
    <w:multiLevelType w:val="hybridMultilevel"/>
    <w:tmpl w:val="9E9A0352"/>
    <w:lvl w:ilvl="0" w:tplc="F81281E6">
      <w:start w:val="1"/>
      <w:numFmt w:val="decimal"/>
      <w:lvlText w:val="%1."/>
      <w:lvlJc w:val="left"/>
      <w:pPr>
        <w:tabs>
          <w:tab w:val="num" w:pos="360"/>
        </w:tabs>
        <w:ind w:left="0" w:firstLine="0"/>
      </w:pPr>
      <w:rPr>
        <w:rFonts w:hint="default"/>
      </w:rPr>
    </w:lvl>
    <w:lvl w:ilvl="1" w:tplc="D40EC5DA" w:tentative="1">
      <w:start w:val="1"/>
      <w:numFmt w:val="lowerLetter"/>
      <w:lvlText w:val="%2."/>
      <w:lvlJc w:val="left"/>
      <w:pPr>
        <w:tabs>
          <w:tab w:val="num" w:pos="3437"/>
        </w:tabs>
        <w:ind w:left="3437" w:hanging="360"/>
      </w:pPr>
    </w:lvl>
    <w:lvl w:ilvl="2" w:tplc="D696E562" w:tentative="1">
      <w:start w:val="1"/>
      <w:numFmt w:val="lowerRoman"/>
      <w:lvlText w:val="%3."/>
      <w:lvlJc w:val="right"/>
      <w:pPr>
        <w:tabs>
          <w:tab w:val="num" w:pos="4157"/>
        </w:tabs>
        <w:ind w:left="4157" w:hanging="180"/>
      </w:pPr>
    </w:lvl>
    <w:lvl w:ilvl="3" w:tplc="6A388408" w:tentative="1">
      <w:start w:val="1"/>
      <w:numFmt w:val="decimal"/>
      <w:lvlText w:val="%4."/>
      <w:lvlJc w:val="left"/>
      <w:pPr>
        <w:tabs>
          <w:tab w:val="num" w:pos="4877"/>
        </w:tabs>
        <w:ind w:left="4877" w:hanging="360"/>
      </w:pPr>
    </w:lvl>
    <w:lvl w:ilvl="4" w:tplc="A18282B6" w:tentative="1">
      <w:start w:val="1"/>
      <w:numFmt w:val="lowerLetter"/>
      <w:lvlText w:val="%5."/>
      <w:lvlJc w:val="left"/>
      <w:pPr>
        <w:tabs>
          <w:tab w:val="num" w:pos="5597"/>
        </w:tabs>
        <w:ind w:left="5597" w:hanging="360"/>
      </w:pPr>
    </w:lvl>
    <w:lvl w:ilvl="5" w:tplc="F48E939E" w:tentative="1">
      <w:start w:val="1"/>
      <w:numFmt w:val="lowerRoman"/>
      <w:lvlText w:val="%6."/>
      <w:lvlJc w:val="right"/>
      <w:pPr>
        <w:tabs>
          <w:tab w:val="num" w:pos="6317"/>
        </w:tabs>
        <w:ind w:left="6317" w:hanging="180"/>
      </w:pPr>
    </w:lvl>
    <w:lvl w:ilvl="6" w:tplc="80D6FDA0" w:tentative="1">
      <w:start w:val="1"/>
      <w:numFmt w:val="decimal"/>
      <w:lvlText w:val="%7."/>
      <w:lvlJc w:val="left"/>
      <w:pPr>
        <w:tabs>
          <w:tab w:val="num" w:pos="7037"/>
        </w:tabs>
        <w:ind w:left="7037" w:hanging="360"/>
      </w:pPr>
    </w:lvl>
    <w:lvl w:ilvl="7" w:tplc="6E0AD816" w:tentative="1">
      <w:start w:val="1"/>
      <w:numFmt w:val="lowerLetter"/>
      <w:lvlText w:val="%8."/>
      <w:lvlJc w:val="left"/>
      <w:pPr>
        <w:tabs>
          <w:tab w:val="num" w:pos="7757"/>
        </w:tabs>
        <w:ind w:left="7757" w:hanging="360"/>
      </w:pPr>
    </w:lvl>
    <w:lvl w:ilvl="8" w:tplc="43C2D798" w:tentative="1">
      <w:start w:val="1"/>
      <w:numFmt w:val="lowerRoman"/>
      <w:lvlText w:val="%9."/>
      <w:lvlJc w:val="right"/>
      <w:pPr>
        <w:tabs>
          <w:tab w:val="num" w:pos="8477"/>
        </w:tabs>
        <w:ind w:left="8477" w:hanging="180"/>
      </w:pPr>
    </w:lvl>
  </w:abstractNum>
  <w:abstractNum w:abstractNumId="38" w15:restartNumberingAfterBreak="0">
    <w:nsid w:val="6AD2578E"/>
    <w:multiLevelType w:val="hybridMultilevel"/>
    <w:tmpl w:val="7AB262D0"/>
    <w:lvl w:ilvl="0" w:tplc="A0489738">
      <w:start w:val="1"/>
      <w:numFmt w:val="decimal"/>
      <w:lvlText w:val="%1."/>
      <w:lvlJc w:val="left"/>
      <w:pPr>
        <w:tabs>
          <w:tab w:val="num" w:pos="720"/>
        </w:tabs>
        <w:ind w:left="720" w:hanging="360"/>
      </w:pPr>
    </w:lvl>
    <w:lvl w:ilvl="1" w:tplc="CF28BD18">
      <w:start w:val="1"/>
      <w:numFmt w:val="lowerLetter"/>
      <w:lvlText w:val="%2."/>
      <w:lvlJc w:val="left"/>
      <w:pPr>
        <w:tabs>
          <w:tab w:val="num" w:pos="1440"/>
        </w:tabs>
        <w:ind w:left="1440" w:hanging="360"/>
      </w:pPr>
    </w:lvl>
    <w:lvl w:ilvl="2" w:tplc="C18CB10A">
      <w:start w:val="1"/>
      <w:numFmt w:val="lowerRoman"/>
      <w:lvlText w:val="%3."/>
      <w:lvlJc w:val="right"/>
      <w:pPr>
        <w:tabs>
          <w:tab w:val="num" w:pos="2160"/>
        </w:tabs>
        <w:ind w:left="2160" w:hanging="180"/>
      </w:pPr>
    </w:lvl>
    <w:lvl w:ilvl="3" w:tplc="3F6EDC02">
      <w:start w:val="1"/>
      <w:numFmt w:val="decimal"/>
      <w:lvlText w:val="%4."/>
      <w:lvlJc w:val="left"/>
      <w:pPr>
        <w:tabs>
          <w:tab w:val="num" w:pos="2880"/>
        </w:tabs>
        <w:ind w:left="2880" w:hanging="360"/>
      </w:pPr>
    </w:lvl>
    <w:lvl w:ilvl="4" w:tplc="C5D643A2">
      <w:start w:val="1"/>
      <w:numFmt w:val="lowerLetter"/>
      <w:lvlText w:val="%5."/>
      <w:lvlJc w:val="left"/>
      <w:pPr>
        <w:tabs>
          <w:tab w:val="num" w:pos="3600"/>
        </w:tabs>
        <w:ind w:left="3600" w:hanging="360"/>
      </w:pPr>
    </w:lvl>
    <w:lvl w:ilvl="5" w:tplc="1B04BC08">
      <w:start w:val="1"/>
      <w:numFmt w:val="lowerRoman"/>
      <w:lvlText w:val="%6."/>
      <w:lvlJc w:val="right"/>
      <w:pPr>
        <w:tabs>
          <w:tab w:val="num" w:pos="4320"/>
        </w:tabs>
        <w:ind w:left="4320" w:hanging="180"/>
      </w:pPr>
    </w:lvl>
    <w:lvl w:ilvl="6" w:tplc="FBAEF27C">
      <w:start w:val="1"/>
      <w:numFmt w:val="decimal"/>
      <w:lvlText w:val="%7."/>
      <w:lvlJc w:val="left"/>
      <w:pPr>
        <w:tabs>
          <w:tab w:val="num" w:pos="5040"/>
        </w:tabs>
        <w:ind w:left="5040" w:hanging="360"/>
      </w:pPr>
    </w:lvl>
    <w:lvl w:ilvl="7" w:tplc="45D2F874">
      <w:start w:val="1"/>
      <w:numFmt w:val="lowerLetter"/>
      <w:lvlText w:val="%8."/>
      <w:lvlJc w:val="left"/>
      <w:pPr>
        <w:tabs>
          <w:tab w:val="num" w:pos="5760"/>
        </w:tabs>
        <w:ind w:left="5760" w:hanging="360"/>
      </w:pPr>
    </w:lvl>
    <w:lvl w:ilvl="8" w:tplc="17AC6082">
      <w:start w:val="1"/>
      <w:numFmt w:val="lowerRoman"/>
      <w:lvlText w:val="%9."/>
      <w:lvlJc w:val="right"/>
      <w:pPr>
        <w:tabs>
          <w:tab w:val="num" w:pos="6480"/>
        </w:tabs>
        <w:ind w:left="6480" w:hanging="180"/>
      </w:pPr>
    </w:lvl>
  </w:abstractNum>
  <w:abstractNum w:abstractNumId="39" w15:restartNumberingAfterBreak="0">
    <w:nsid w:val="6D233289"/>
    <w:multiLevelType w:val="hybridMultilevel"/>
    <w:tmpl w:val="5830B382"/>
    <w:lvl w:ilvl="0" w:tplc="848EA81E">
      <w:start w:val="1"/>
      <w:numFmt w:val="decimal"/>
      <w:lvlText w:val="%1."/>
      <w:lvlJc w:val="left"/>
      <w:pPr>
        <w:ind w:left="720" w:hanging="360"/>
      </w:pPr>
      <w:rPr>
        <w:rFonts w:hint="default"/>
      </w:rPr>
    </w:lvl>
    <w:lvl w:ilvl="1" w:tplc="1108B988" w:tentative="1">
      <w:start w:val="1"/>
      <w:numFmt w:val="lowerLetter"/>
      <w:lvlText w:val="%2."/>
      <w:lvlJc w:val="left"/>
      <w:pPr>
        <w:ind w:left="1440" w:hanging="360"/>
      </w:pPr>
    </w:lvl>
    <w:lvl w:ilvl="2" w:tplc="369C64BE" w:tentative="1">
      <w:start w:val="1"/>
      <w:numFmt w:val="lowerRoman"/>
      <w:lvlText w:val="%3."/>
      <w:lvlJc w:val="right"/>
      <w:pPr>
        <w:ind w:left="2160" w:hanging="180"/>
      </w:pPr>
    </w:lvl>
    <w:lvl w:ilvl="3" w:tplc="496C1DC0" w:tentative="1">
      <w:start w:val="1"/>
      <w:numFmt w:val="decimal"/>
      <w:lvlText w:val="%4."/>
      <w:lvlJc w:val="left"/>
      <w:pPr>
        <w:ind w:left="2880" w:hanging="360"/>
      </w:pPr>
    </w:lvl>
    <w:lvl w:ilvl="4" w:tplc="C42A21CA" w:tentative="1">
      <w:start w:val="1"/>
      <w:numFmt w:val="lowerLetter"/>
      <w:lvlText w:val="%5."/>
      <w:lvlJc w:val="left"/>
      <w:pPr>
        <w:ind w:left="3600" w:hanging="360"/>
      </w:pPr>
    </w:lvl>
    <w:lvl w:ilvl="5" w:tplc="920075CA" w:tentative="1">
      <w:start w:val="1"/>
      <w:numFmt w:val="lowerRoman"/>
      <w:lvlText w:val="%6."/>
      <w:lvlJc w:val="right"/>
      <w:pPr>
        <w:ind w:left="4320" w:hanging="180"/>
      </w:pPr>
    </w:lvl>
    <w:lvl w:ilvl="6" w:tplc="309AFF22" w:tentative="1">
      <w:start w:val="1"/>
      <w:numFmt w:val="decimal"/>
      <w:lvlText w:val="%7."/>
      <w:lvlJc w:val="left"/>
      <w:pPr>
        <w:ind w:left="5040" w:hanging="360"/>
      </w:pPr>
    </w:lvl>
    <w:lvl w:ilvl="7" w:tplc="43743F26" w:tentative="1">
      <w:start w:val="1"/>
      <w:numFmt w:val="lowerLetter"/>
      <w:lvlText w:val="%8."/>
      <w:lvlJc w:val="left"/>
      <w:pPr>
        <w:ind w:left="5760" w:hanging="360"/>
      </w:pPr>
    </w:lvl>
    <w:lvl w:ilvl="8" w:tplc="FC44413C" w:tentative="1">
      <w:start w:val="1"/>
      <w:numFmt w:val="lowerRoman"/>
      <w:lvlText w:val="%9."/>
      <w:lvlJc w:val="right"/>
      <w:pPr>
        <w:ind w:left="6480" w:hanging="180"/>
      </w:pPr>
    </w:lvl>
  </w:abstractNum>
  <w:abstractNum w:abstractNumId="40"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3EC7A75"/>
    <w:multiLevelType w:val="multilevel"/>
    <w:tmpl w:val="D65E5E3C"/>
    <w:lvl w:ilvl="0">
      <w:start w:val="1"/>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2" w15:restartNumberingAfterBreak="0">
    <w:nsid w:val="79AF039C"/>
    <w:multiLevelType w:val="hybridMultilevel"/>
    <w:tmpl w:val="D66693FA"/>
    <w:lvl w:ilvl="0" w:tplc="18F26636">
      <w:start w:val="2"/>
      <w:numFmt w:val="decimal"/>
      <w:lvlText w:val="%1."/>
      <w:lvlJc w:val="left"/>
      <w:pPr>
        <w:ind w:left="1080" w:hanging="360"/>
      </w:pPr>
      <w:rPr>
        <w:rFonts w:cs="Arial" w:hint="default"/>
      </w:rPr>
    </w:lvl>
    <w:lvl w:ilvl="1" w:tplc="C37AB78A" w:tentative="1">
      <w:start w:val="1"/>
      <w:numFmt w:val="lowerLetter"/>
      <w:lvlText w:val="%2."/>
      <w:lvlJc w:val="left"/>
      <w:pPr>
        <w:ind w:left="1800" w:hanging="360"/>
      </w:pPr>
    </w:lvl>
    <w:lvl w:ilvl="2" w:tplc="A9049880" w:tentative="1">
      <w:start w:val="1"/>
      <w:numFmt w:val="lowerRoman"/>
      <w:lvlText w:val="%3."/>
      <w:lvlJc w:val="right"/>
      <w:pPr>
        <w:ind w:left="2520" w:hanging="180"/>
      </w:pPr>
    </w:lvl>
    <w:lvl w:ilvl="3" w:tplc="01766CFE" w:tentative="1">
      <w:start w:val="1"/>
      <w:numFmt w:val="decimal"/>
      <w:lvlText w:val="%4."/>
      <w:lvlJc w:val="left"/>
      <w:pPr>
        <w:ind w:left="3240" w:hanging="360"/>
      </w:pPr>
    </w:lvl>
    <w:lvl w:ilvl="4" w:tplc="D292CAD0" w:tentative="1">
      <w:start w:val="1"/>
      <w:numFmt w:val="lowerLetter"/>
      <w:lvlText w:val="%5."/>
      <w:lvlJc w:val="left"/>
      <w:pPr>
        <w:ind w:left="3960" w:hanging="360"/>
      </w:pPr>
    </w:lvl>
    <w:lvl w:ilvl="5" w:tplc="45321C70" w:tentative="1">
      <w:start w:val="1"/>
      <w:numFmt w:val="lowerRoman"/>
      <w:lvlText w:val="%6."/>
      <w:lvlJc w:val="right"/>
      <w:pPr>
        <w:ind w:left="4680" w:hanging="180"/>
      </w:pPr>
    </w:lvl>
    <w:lvl w:ilvl="6" w:tplc="530693FA" w:tentative="1">
      <w:start w:val="1"/>
      <w:numFmt w:val="decimal"/>
      <w:lvlText w:val="%7."/>
      <w:lvlJc w:val="left"/>
      <w:pPr>
        <w:ind w:left="5400" w:hanging="360"/>
      </w:pPr>
    </w:lvl>
    <w:lvl w:ilvl="7" w:tplc="8A927D46" w:tentative="1">
      <w:start w:val="1"/>
      <w:numFmt w:val="lowerLetter"/>
      <w:lvlText w:val="%8."/>
      <w:lvlJc w:val="left"/>
      <w:pPr>
        <w:ind w:left="6120" w:hanging="360"/>
      </w:pPr>
    </w:lvl>
    <w:lvl w:ilvl="8" w:tplc="572A3A2E" w:tentative="1">
      <w:start w:val="1"/>
      <w:numFmt w:val="lowerRoman"/>
      <w:lvlText w:val="%9."/>
      <w:lvlJc w:val="right"/>
      <w:pPr>
        <w:ind w:left="6840" w:hanging="180"/>
      </w:pPr>
    </w:lvl>
  </w:abstractNum>
  <w:abstractNum w:abstractNumId="43" w15:restartNumberingAfterBreak="0">
    <w:nsid w:val="7C1D4491"/>
    <w:multiLevelType w:val="hybridMultilevel"/>
    <w:tmpl w:val="F314C60C"/>
    <w:lvl w:ilvl="0" w:tplc="9AA8BC94">
      <w:start w:val="1"/>
      <w:numFmt w:val="decimal"/>
      <w:lvlText w:val="%1."/>
      <w:lvlJc w:val="left"/>
      <w:pPr>
        <w:ind w:left="720" w:hanging="360"/>
      </w:pPr>
      <w:rPr>
        <w:rFonts w:ascii="Times New Roman" w:hAnsi="Times New Roman" w:cs="Times New Roman" w:hint="default"/>
        <w:sz w:val="28"/>
      </w:rPr>
    </w:lvl>
    <w:lvl w:ilvl="1" w:tplc="1670086A">
      <w:start w:val="1"/>
      <w:numFmt w:val="lowerLetter"/>
      <w:lvlText w:val="%2."/>
      <w:lvlJc w:val="left"/>
      <w:pPr>
        <w:ind w:left="1440" w:hanging="360"/>
      </w:pPr>
    </w:lvl>
    <w:lvl w:ilvl="2" w:tplc="0AE09792" w:tentative="1">
      <w:start w:val="1"/>
      <w:numFmt w:val="lowerRoman"/>
      <w:lvlText w:val="%3."/>
      <w:lvlJc w:val="right"/>
      <w:pPr>
        <w:ind w:left="2160" w:hanging="180"/>
      </w:pPr>
    </w:lvl>
    <w:lvl w:ilvl="3" w:tplc="2B2696DC" w:tentative="1">
      <w:start w:val="1"/>
      <w:numFmt w:val="decimal"/>
      <w:lvlText w:val="%4."/>
      <w:lvlJc w:val="left"/>
      <w:pPr>
        <w:ind w:left="2880" w:hanging="360"/>
      </w:pPr>
    </w:lvl>
    <w:lvl w:ilvl="4" w:tplc="22404B78" w:tentative="1">
      <w:start w:val="1"/>
      <w:numFmt w:val="lowerLetter"/>
      <w:lvlText w:val="%5."/>
      <w:lvlJc w:val="left"/>
      <w:pPr>
        <w:ind w:left="3600" w:hanging="360"/>
      </w:pPr>
    </w:lvl>
    <w:lvl w:ilvl="5" w:tplc="B8AAF86E" w:tentative="1">
      <w:start w:val="1"/>
      <w:numFmt w:val="lowerRoman"/>
      <w:lvlText w:val="%6."/>
      <w:lvlJc w:val="right"/>
      <w:pPr>
        <w:ind w:left="4320" w:hanging="180"/>
      </w:pPr>
    </w:lvl>
    <w:lvl w:ilvl="6" w:tplc="43C8ACBE" w:tentative="1">
      <w:start w:val="1"/>
      <w:numFmt w:val="decimal"/>
      <w:lvlText w:val="%7."/>
      <w:lvlJc w:val="left"/>
      <w:pPr>
        <w:ind w:left="5040" w:hanging="360"/>
      </w:pPr>
    </w:lvl>
    <w:lvl w:ilvl="7" w:tplc="6CAA58F0" w:tentative="1">
      <w:start w:val="1"/>
      <w:numFmt w:val="lowerLetter"/>
      <w:lvlText w:val="%8."/>
      <w:lvlJc w:val="left"/>
      <w:pPr>
        <w:ind w:left="5760" w:hanging="360"/>
      </w:pPr>
    </w:lvl>
    <w:lvl w:ilvl="8" w:tplc="44B2AE86" w:tentative="1">
      <w:start w:val="1"/>
      <w:numFmt w:val="lowerRoman"/>
      <w:lvlText w:val="%9."/>
      <w:lvlJc w:val="right"/>
      <w:pPr>
        <w:ind w:left="6480" w:hanging="180"/>
      </w:pPr>
    </w:lvl>
  </w:abstractNum>
  <w:abstractNum w:abstractNumId="44" w15:restartNumberingAfterBreak="0">
    <w:nsid w:val="7F023C57"/>
    <w:multiLevelType w:val="hybridMultilevel"/>
    <w:tmpl w:val="56DEF868"/>
    <w:lvl w:ilvl="0" w:tplc="8482D01C">
      <w:start w:val="1"/>
      <w:numFmt w:val="decimal"/>
      <w:lvlText w:val="%1."/>
      <w:lvlJc w:val="left"/>
      <w:pPr>
        <w:ind w:left="720" w:hanging="360"/>
      </w:pPr>
      <w:rPr>
        <w:rFonts w:hint="default"/>
      </w:rPr>
    </w:lvl>
    <w:lvl w:ilvl="1" w:tplc="3D263844" w:tentative="1">
      <w:start w:val="1"/>
      <w:numFmt w:val="lowerLetter"/>
      <w:lvlText w:val="%2."/>
      <w:lvlJc w:val="left"/>
      <w:pPr>
        <w:ind w:left="1440" w:hanging="360"/>
      </w:pPr>
    </w:lvl>
    <w:lvl w:ilvl="2" w:tplc="09D0AF2E" w:tentative="1">
      <w:start w:val="1"/>
      <w:numFmt w:val="lowerRoman"/>
      <w:lvlText w:val="%3."/>
      <w:lvlJc w:val="right"/>
      <w:pPr>
        <w:ind w:left="2160" w:hanging="180"/>
      </w:pPr>
    </w:lvl>
    <w:lvl w:ilvl="3" w:tplc="220EB5B0" w:tentative="1">
      <w:start w:val="1"/>
      <w:numFmt w:val="decimal"/>
      <w:lvlText w:val="%4."/>
      <w:lvlJc w:val="left"/>
      <w:pPr>
        <w:ind w:left="2880" w:hanging="360"/>
      </w:pPr>
    </w:lvl>
    <w:lvl w:ilvl="4" w:tplc="C050385E" w:tentative="1">
      <w:start w:val="1"/>
      <w:numFmt w:val="lowerLetter"/>
      <w:lvlText w:val="%5."/>
      <w:lvlJc w:val="left"/>
      <w:pPr>
        <w:ind w:left="3600" w:hanging="360"/>
      </w:pPr>
    </w:lvl>
    <w:lvl w:ilvl="5" w:tplc="FC04E37C" w:tentative="1">
      <w:start w:val="1"/>
      <w:numFmt w:val="lowerRoman"/>
      <w:lvlText w:val="%6."/>
      <w:lvlJc w:val="right"/>
      <w:pPr>
        <w:ind w:left="4320" w:hanging="180"/>
      </w:pPr>
    </w:lvl>
    <w:lvl w:ilvl="6" w:tplc="A99A1DC6" w:tentative="1">
      <w:start w:val="1"/>
      <w:numFmt w:val="decimal"/>
      <w:lvlText w:val="%7."/>
      <w:lvlJc w:val="left"/>
      <w:pPr>
        <w:ind w:left="5040" w:hanging="360"/>
      </w:pPr>
    </w:lvl>
    <w:lvl w:ilvl="7" w:tplc="A3F80E22" w:tentative="1">
      <w:start w:val="1"/>
      <w:numFmt w:val="lowerLetter"/>
      <w:lvlText w:val="%8."/>
      <w:lvlJc w:val="left"/>
      <w:pPr>
        <w:ind w:left="5760" w:hanging="360"/>
      </w:pPr>
    </w:lvl>
    <w:lvl w:ilvl="8" w:tplc="7846A102"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33"/>
  </w:num>
  <w:num w:numId="10">
    <w:abstractNumId w:val="18"/>
  </w:num>
  <w:num w:numId="11">
    <w:abstractNumId w:val="26"/>
  </w:num>
  <w:num w:numId="12">
    <w:abstractNumId w:val="13"/>
  </w:num>
  <w:num w:numId="13">
    <w:abstractNumId w:val="22"/>
  </w:num>
  <w:num w:numId="14">
    <w:abstractNumId w:val="11"/>
  </w:num>
  <w:num w:numId="15">
    <w:abstractNumId w:val="37"/>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32"/>
  </w:num>
  <w:num w:numId="27">
    <w:abstractNumId w:val="34"/>
  </w:num>
  <w:num w:numId="28">
    <w:abstractNumId w:val="28"/>
  </w:num>
  <w:num w:numId="29">
    <w:abstractNumId w:val="43"/>
  </w:num>
  <w:num w:numId="30">
    <w:abstractNumId w:val="9"/>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0"/>
  </w:num>
  <w:num w:numId="34">
    <w:abstractNumId w:val="1"/>
  </w:num>
  <w:num w:numId="35">
    <w:abstractNumId w:val="2"/>
  </w:num>
  <w:num w:numId="36">
    <w:abstractNumId w:val="3"/>
  </w:num>
  <w:num w:numId="37">
    <w:abstractNumId w:val="4"/>
  </w:num>
  <w:num w:numId="38">
    <w:abstractNumId w:val="5"/>
  </w:num>
  <w:num w:numId="39">
    <w:abstractNumId w:val="8"/>
  </w:num>
  <w:num w:numId="40">
    <w:abstractNumId w:val="35"/>
  </w:num>
  <w:num w:numId="41">
    <w:abstractNumId w:val="10"/>
  </w:num>
  <w:num w:numId="42">
    <w:abstractNumId w:val="41"/>
  </w:num>
  <w:num w:numId="43">
    <w:abstractNumId w:val="20"/>
  </w:num>
  <w:num w:numId="44">
    <w:abstractNumId w:val="21"/>
  </w:num>
  <w:num w:numId="45">
    <w:abstractNumId w:val="29"/>
  </w:num>
  <w:num w:numId="46">
    <w:abstractNumId w:val="42"/>
  </w:num>
  <w:num w:numId="47">
    <w:abstractNumId w:val="3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254B1"/>
    <w:rsid w:val="000312ED"/>
    <w:rsid w:val="00046575"/>
    <w:rsid w:val="00061A58"/>
    <w:rsid w:val="000821E4"/>
    <w:rsid w:val="000869DA"/>
    <w:rsid w:val="0009014A"/>
    <w:rsid w:val="000B54FA"/>
    <w:rsid w:val="000C3772"/>
    <w:rsid w:val="000C3E08"/>
    <w:rsid w:val="000D5F05"/>
    <w:rsid w:val="000E0036"/>
    <w:rsid w:val="000F46D7"/>
    <w:rsid w:val="000F5EC7"/>
    <w:rsid w:val="000F7CCE"/>
    <w:rsid w:val="00103B17"/>
    <w:rsid w:val="00107A7E"/>
    <w:rsid w:val="0012687E"/>
    <w:rsid w:val="001342A4"/>
    <w:rsid w:val="001735F0"/>
    <w:rsid w:val="00175FAC"/>
    <w:rsid w:val="001A0634"/>
    <w:rsid w:val="001B3419"/>
    <w:rsid w:val="001B4E80"/>
    <w:rsid w:val="001B533C"/>
    <w:rsid w:val="001C003C"/>
    <w:rsid w:val="001C1E72"/>
    <w:rsid w:val="001D1C06"/>
    <w:rsid w:val="001E0EB6"/>
    <w:rsid w:val="001E1269"/>
    <w:rsid w:val="001F425D"/>
    <w:rsid w:val="001F6E5B"/>
    <w:rsid w:val="001F7AC9"/>
    <w:rsid w:val="0021006C"/>
    <w:rsid w:val="0021310B"/>
    <w:rsid w:val="00213784"/>
    <w:rsid w:val="00217E40"/>
    <w:rsid w:val="00224064"/>
    <w:rsid w:val="00236FE4"/>
    <w:rsid w:val="002419FA"/>
    <w:rsid w:val="002568AE"/>
    <w:rsid w:val="002647DF"/>
    <w:rsid w:val="00267626"/>
    <w:rsid w:val="002828F7"/>
    <w:rsid w:val="00282F8D"/>
    <w:rsid w:val="0029715A"/>
    <w:rsid w:val="002A0B5A"/>
    <w:rsid w:val="002B4E4A"/>
    <w:rsid w:val="002B6252"/>
    <w:rsid w:val="002C4FE6"/>
    <w:rsid w:val="002C6684"/>
    <w:rsid w:val="002D102B"/>
    <w:rsid w:val="002D5840"/>
    <w:rsid w:val="002E0C27"/>
    <w:rsid w:val="002E23DF"/>
    <w:rsid w:val="002F2EDA"/>
    <w:rsid w:val="0030008A"/>
    <w:rsid w:val="003067F6"/>
    <w:rsid w:val="00316821"/>
    <w:rsid w:val="00343F66"/>
    <w:rsid w:val="00347DF6"/>
    <w:rsid w:val="00371864"/>
    <w:rsid w:val="00375EAC"/>
    <w:rsid w:val="00392CA8"/>
    <w:rsid w:val="003C2D66"/>
    <w:rsid w:val="003D5F0C"/>
    <w:rsid w:val="003D78EF"/>
    <w:rsid w:val="003E16D4"/>
    <w:rsid w:val="003E7BA3"/>
    <w:rsid w:val="003F2A83"/>
    <w:rsid w:val="003F2DE4"/>
    <w:rsid w:val="003F4E4A"/>
    <w:rsid w:val="003F69A3"/>
    <w:rsid w:val="004017E3"/>
    <w:rsid w:val="00410DEF"/>
    <w:rsid w:val="00413256"/>
    <w:rsid w:val="0041399D"/>
    <w:rsid w:val="00417D3A"/>
    <w:rsid w:val="004505B3"/>
    <w:rsid w:val="0046603C"/>
    <w:rsid w:val="004721B1"/>
    <w:rsid w:val="004729DD"/>
    <w:rsid w:val="00473D23"/>
    <w:rsid w:val="004757E6"/>
    <w:rsid w:val="00480BE2"/>
    <w:rsid w:val="004829C1"/>
    <w:rsid w:val="00484EA6"/>
    <w:rsid w:val="00487B24"/>
    <w:rsid w:val="004A1A46"/>
    <w:rsid w:val="004A33BE"/>
    <w:rsid w:val="004C3238"/>
    <w:rsid w:val="004E0D8E"/>
    <w:rsid w:val="004F7151"/>
    <w:rsid w:val="00505D16"/>
    <w:rsid w:val="005203DA"/>
    <w:rsid w:val="005229C8"/>
    <w:rsid w:val="00525879"/>
    <w:rsid w:val="00556BD4"/>
    <w:rsid w:val="005636FC"/>
    <w:rsid w:val="0057037A"/>
    <w:rsid w:val="0059361D"/>
    <w:rsid w:val="005950CC"/>
    <w:rsid w:val="005B3962"/>
    <w:rsid w:val="005B5C76"/>
    <w:rsid w:val="005B63B8"/>
    <w:rsid w:val="005C3DFE"/>
    <w:rsid w:val="005E4F08"/>
    <w:rsid w:val="005E64C1"/>
    <w:rsid w:val="005F5250"/>
    <w:rsid w:val="005F7741"/>
    <w:rsid w:val="005F7DE7"/>
    <w:rsid w:val="00604E1F"/>
    <w:rsid w:val="00632056"/>
    <w:rsid w:val="00633F9D"/>
    <w:rsid w:val="00644DE1"/>
    <w:rsid w:val="0065351A"/>
    <w:rsid w:val="0065748A"/>
    <w:rsid w:val="00673B08"/>
    <w:rsid w:val="00681B7C"/>
    <w:rsid w:val="00683C1E"/>
    <w:rsid w:val="00687B18"/>
    <w:rsid w:val="0069078D"/>
    <w:rsid w:val="00696EBE"/>
    <w:rsid w:val="006B2449"/>
    <w:rsid w:val="006C2EE8"/>
    <w:rsid w:val="006D491D"/>
    <w:rsid w:val="006D64C9"/>
    <w:rsid w:val="006D7D01"/>
    <w:rsid w:val="006E1CCE"/>
    <w:rsid w:val="006E21BC"/>
    <w:rsid w:val="006F2A1D"/>
    <w:rsid w:val="00704362"/>
    <w:rsid w:val="00704EA0"/>
    <w:rsid w:val="0071469B"/>
    <w:rsid w:val="007254E9"/>
    <w:rsid w:val="00736FD0"/>
    <w:rsid w:val="00771E79"/>
    <w:rsid w:val="00772FC5"/>
    <w:rsid w:val="0077476D"/>
    <w:rsid w:val="007770E9"/>
    <w:rsid w:val="00780F5C"/>
    <w:rsid w:val="00785076"/>
    <w:rsid w:val="007876C1"/>
    <w:rsid w:val="007A03B3"/>
    <w:rsid w:val="007A7D90"/>
    <w:rsid w:val="007B0E66"/>
    <w:rsid w:val="007B19C2"/>
    <w:rsid w:val="007D0C26"/>
    <w:rsid w:val="008038B3"/>
    <w:rsid w:val="00803918"/>
    <w:rsid w:val="00815DC5"/>
    <w:rsid w:val="00822B4C"/>
    <w:rsid w:val="00834B9E"/>
    <w:rsid w:val="00842073"/>
    <w:rsid w:val="00850F85"/>
    <w:rsid w:val="00851057"/>
    <w:rsid w:val="008513D0"/>
    <w:rsid w:val="00862A52"/>
    <w:rsid w:val="00865187"/>
    <w:rsid w:val="00870DC0"/>
    <w:rsid w:val="00880660"/>
    <w:rsid w:val="00880842"/>
    <w:rsid w:val="00885668"/>
    <w:rsid w:val="00892C6C"/>
    <w:rsid w:val="00896F94"/>
    <w:rsid w:val="008A586E"/>
    <w:rsid w:val="008A7887"/>
    <w:rsid w:val="008B02F3"/>
    <w:rsid w:val="008B2D66"/>
    <w:rsid w:val="008C2272"/>
    <w:rsid w:val="008C2CF2"/>
    <w:rsid w:val="008D16BB"/>
    <w:rsid w:val="008D1E5C"/>
    <w:rsid w:val="00906756"/>
    <w:rsid w:val="00914C5F"/>
    <w:rsid w:val="00924EDB"/>
    <w:rsid w:val="00930080"/>
    <w:rsid w:val="00941D75"/>
    <w:rsid w:val="009528C5"/>
    <w:rsid w:val="00956A8B"/>
    <w:rsid w:val="0097416D"/>
    <w:rsid w:val="009822C7"/>
    <w:rsid w:val="009959A8"/>
    <w:rsid w:val="00995F96"/>
    <w:rsid w:val="009B5A6A"/>
    <w:rsid w:val="009C2EC8"/>
    <w:rsid w:val="009F5797"/>
    <w:rsid w:val="00A235F4"/>
    <w:rsid w:val="00A34653"/>
    <w:rsid w:val="00A356CD"/>
    <w:rsid w:val="00A3592F"/>
    <w:rsid w:val="00A36F6F"/>
    <w:rsid w:val="00A55066"/>
    <w:rsid w:val="00A6059E"/>
    <w:rsid w:val="00A620BC"/>
    <w:rsid w:val="00A77B7C"/>
    <w:rsid w:val="00A8054E"/>
    <w:rsid w:val="00A86C97"/>
    <w:rsid w:val="00AA53B3"/>
    <w:rsid w:val="00AB08AF"/>
    <w:rsid w:val="00AC2F5F"/>
    <w:rsid w:val="00AC575B"/>
    <w:rsid w:val="00AD18A4"/>
    <w:rsid w:val="00AD2BAD"/>
    <w:rsid w:val="00AD4572"/>
    <w:rsid w:val="00AE7BA5"/>
    <w:rsid w:val="00AF177C"/>
    <w:rsid w:val="00B05999"/>
    <w:rsid w:val="00B164C9"/>
    <w:rsid w:val="00B2150B"/>
    <w:rsid w:val="00B310E6"/>
    <w:rsid w:val="00B469F1"/>
    <w:rsid w:val="00B63DAC"/>
    <w:rsid w:val="00B66422"/>
    <w:rsid w:val="00B75092"/>
    <w:rsid w:val="00B80FB5"/>
    <w:rsid w:val="00B82B62"/>
    <w:rsid w:val="00B849B6"/>
    <w:rsid w:val="00B90029"/>
    <w:rsid w:val="00BB247C"/>
    <w:rsid w:val="00BB295A"/>
    <w:rsid w:val="00BC0CD2"/>
    <w:rsid w:val="00BE6EE8"/>
    <w:rsid w:val="00C014DE"/>
    <w:rsid w:val="00C03628"/>
    <w:rsid w:val="00C26D00"/>
    <w:rsid w:val="00C312AA"/>
    <w:rsid w:val="00C43643"/>
    <w:rsid w:val="00C474B0"/>
    <w:rsid w:val="00C701B8"/>
    <w:rsid w:val="00C75E21"/>
    <w:rsid w:val="00C82CD1"/>
    <w:rsid w:val="00C83E31"/>
    <w:rsid w:val="00C96E03"/>
    <w:rsid w:val="00CA0D9D"/>
    <w:rsid w:val="00CA6DCF"/>
    <w:rsid w:val="00CB2E38"/>
    <w:rsid w:val="00CC373F"/>
    <w:rsid w:val="00CD4B86"/>
    <w:rsid w:val="00CD60CE"/>
    <w:rsid w:val="00CE3D25"/>
    <w:rsid w:val="00CE414D"/>
    <w:rsid w:val="00D03444"/>
    <w:rsid w:val="00D1136F"/>
    <w:rsid w:val="00D15A1A"/>
    <w:rsid w:val="00D15F2B"/>
    <w:rsid w:val="00D24F83"/>
    <w:rsid w:val="00D274BF"/>
    <w:rsid w:val="00D376B9"/>
    <w:rsid w:val="00D43266"/>
    <w:rsid w:val="00D52C4E"/>
    <w:rsid w:val="00D771D6"/>
    <w:rsid w:val="00D812DB"/>
    <w:rsid w:val="00DA0BEC"/>
    <w:rsid w:val="00DA13B7"/>
    <w:rsid w:val="00DC0CE3"/>
    <w:rsid w:val="00DC6569"/>
    <w:rsid w:val="00DD2380"/>
    <w:rsid w:val="00DD3302"/>
    <w:rsid w:val="00DE160D"/>
    <w:rsid w:val="00DE7D65"/>
    <w:rsid w:val="00DF28E6"/>
    <w:rsid w:val="00E113DC"/>
    <w:rsid w:val="00E315F8"/>
    <w:rsid w:val="00E41663"/>
    <w:rsid w:val="00E70DF8"/>
    <w:rsid w:val="00E71163"/>
    <w:rsid w:val="00E75DEE"/>
    <w:rsid w:val="00EB7537"/>
    <w:rsid w:val="00EC1187"/>
    <w:rsid w:val="00EC3654"/>
    <w:rsid w:val="00ED1A4C"/>
    <w:rsid w:val="00EE0F1B"/>
    <w:rsid w:val="00EF10DB"/>
    <w:rsid w:val="00EF2431"/>
    <w:rsid w:val="00EF2CA9"/>
    <w:rsid w:val="00F00D0A"/>
    <w:rsid w:val="00F05EEC"/>
    <w:rsid w:val="00F06725"/>
    <w:rsid w:val="00F160AC"/>
    <w:rsid w:val="00F16637"/>
    <w:rsid w:val="00F2129B"/>
    <w:rsid w:val="00F33D6B"/>
    <w:rsid w:val="00F37868"/>
    <w:rsid w:val="00F5425E"/>
    <w:rsid w:val="00FA76BC"/>
    <w:rsid w:val="00FB51E1"/>
    <w:rsid w:val="00FB6EF7"/>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96B0"/>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uiPriority w:val="11"/>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uiPriority w:val="11"/>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link w:val="27"/>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8">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9">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6">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6"/>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7">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8">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a">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9">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b">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a">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b">
    <w:name w:val="Внимание: криминал!!"/>
    <w:basedOn w:val="afffa"/>
    <w:next w:val="a"/>
    <w:rsid w:val="0059361D"/>
    <w:pPr>
      <w:spacing w:before="0" w:after="0"/>
      <w:ind w:left="0" w:right="0" w:firstLine="0"/>
    </w:pPr>
    <w:rPr>
      <w:shd w:val="clear" w:color="auto" w:fill="auto"/>
    </w:rPr>
  </w:style>
  <w:style w:type="paragraph" w:customStyle="1" w:styleId="afffc">
    <w:name w:val="Внимание: недобросовестность!"/>
    <w:basedOn w:val="afffa"/>
    <w:next w:val="a"/>
    <w:rsid w:val="0059361D"/>
    <w:pPr>
      <w:spacing w:before="0" w:after="0"/>
      <w:ind w:left="0" w:right="0" w:firstLine="0"/>
    </w:pPr>
    <w:rPr>
      <w:shd w:val="clear" w:color="auto" w:fill="auto"/>
    </w:rPr>
  </w:style>
  <w:style w:type="paragraph" w:customStyle="1" w:styleId="afffd">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d"/>
    <w:next w:val="a"/>
    <w:rsid w:val="0059361D"/>
    <w:rPr>
      <w:rFonts w:ascii="Arial" w:hAnsi="Arial" w:cs="Arial"/>
      <w:b/>
      <w:bCs/>
      <w:color w:val="0058A9"/>
      <w:shd w:val="clear" w:color="auto" w:fill="D4D0C8"/>
    </w:rPr>
  </w:style>
  <w:style w:type="paragraph" w:customStyle="1" w:styleId="afffe">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0">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1">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2">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3">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4">
    <w:name w:val="Заголовок ЭР (правое окно)"/>
    <w:basedOn w:val="affff3"/>
    <w:next w:val="a"/>
    <w:rsid w:val="0059361D"/>
    <w:pPr>
      <w:spacing w:before="0" w:after="0"/>
      <w:jc w:val="left"/>
    </w:pPr>
    <w:rPr>
      <w:b w:val="0"/>
      <w:bCs w:val="0"/>
      <w:color w:val="000000"/>
      <w:sz w:val="24"/>
      <w:szCs w:val="24"/>
    </w:rPr>
  </w:style>
  <w:style w:type="paragraph" w:customStyle="1" w:styleId="affff5">
    <w:name w:val="Интерактивный заголовок"/>
    <w:basedOn w:val="1f"/>
    <w:next w:val="a"/>
    <w:rsid w:val="0059361D"/>
    <w:rPr>
      <w:b w:val="0"/>
      <w:bCs w:val="0"/>
      <w:color w:val="000000"/>
      <w:u w:val="single"/>
      <w:shd w:val="clear" w:color="auto" w:fill="auto"/>
    </w:rPr>
  </w:style>
  <w:style w:type="paragraph" w:customStyle="1" w:styleId="affff6">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7">
    <w:name w:val="Информация об изменениях"/>
    <w:basedOn w:val="affff6"/>
    <w:next w:val="a"/>
    <w:rsid w:val="0059361D"/>
    <w:pPr>
      <w:spacing w:before="180"/>
      <w:ind w:left="360" w:right="360"/>
    </w:pPr>
    <w:rPr>
      <w:color w:val="000000"/>
      <w:sz w:val="24"/>
      <w:szCs w:val="24"/>
      <w:shd w:val="clear" w:color="auto" w:fill="EAEFED"/>
    </w:rPr>
  </w:style>
  <w:style w:type="paragraph" w:customStyle="1" w:styleId="affff8">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9">
    <w:name w:val="Комментарий"/>
    <w:basedOn w:val="affff8"/>
    <w:next w:val="a"/>
    <w:rsid w:val="0059361D"/>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rsid w:val="0059361D"/>
    <w:pPr>
      <w:spacing w:before="0"/>
    </w:pPr>
    <w:rPr>
      <w:i/>
      <w:iCs/>
    </w:rPr>
  </w:style>
  <w:style w:type="paragraph" w:customStyle="1" w:styleId="affffb">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c">
    <w:name w:val="Колонтитул (левый)"/>
    <w:basedOn w:val="affffb"/>
    <w:next w:val="a"/>
    <w:rsid w:val="0059361D"/>
    <w:pPr>
      <w:jc w:val="both"/>
    </w:pPr>
    <w:rPr>
      <w:sz w:val="16"/>
      <w:szCs w:val="16"/>
    </w:rPr>
  </w:style>
  <w:style w:type="paragraph" w:customStyle="1" w:styleId="affffd">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e">
    <w:name w:val="Колонтитул (правый)"/>
    <w:basedOn w:val="affffd"/>
    <w:next w:val="a"/>
    <w:rsid w:val="0059361D"/>
    <w:pPr>
      <w:jc w:val="both"/>
    </w:pPr>
    <w:rPr>
      <w:sz w:val="16"/>
      <w:szCs w:val="16"/>
    </w:rPr>
  </w:style>
  <w:style w:type="paragraph" w:customStyle="1" w:styleId="afffff">
    <w:name w:val="Комментарий пользователя"/>
    <w:basedOn w:val="affff9"/>
    <w:next w:val="a"/>
    <w:rsid w:val="0059361D"/>
    <w:pPr>
      <w:spacing w:before="0"/>
      <w:jc w:val="left"/>
    </w:pPr>
    <w:rPr>
      <w:shd w:val="clear" w:color="auto" w:fill="FFDFE0"/>
    </w:rPr>
  </w:style>
  <w:style w:type="paragraph" w:customStyle="1" w:styleId="afffff0">
    <w:name w:val="Куда обратиться?"/>
    <w:basedOn w:val="afffa"/>
    <w:next w:val="a"/>
    <w:rsid w:val="0059361D"/>
    <w:pPr>
      <w:spacing w:before="0" w:after="0"/>
      <w:ind w:left="0" w:right="0" w:firstLine="0"/>
    </w:pPr>
    <w:rPr>
      <w:shd w:val="clear" w:color="auto" w:fill="auto"/>
    </w:rPr>
  </w:style>
  <w:style w:type="paragraph" w:customStyle="1" w:styleId="afffff1">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2">
    <w:name w:val="Необходимые документы"/>
    <w:basedOn w:val="afffa"/>
    <w:next w:val="a"/>
    <w:rsid w:val="0059361D"/>
    <w:pPr>
      <w:spacing w:before="0" w:after="0"/>
      <w:ind w:left="0" w:right="0" w:firstLine="118"/>
    </w:pPr>
    <w:rPr>
      <w:shd w:val="clear" w:color="auto" w:fill="auto"/>
    </w:rPr>
  </w:style>
  <w:style w:type="paragraph" w:customStyle="1" w:styleId="afffff3">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4">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5">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6">
    <w:name w:val="Оглавление"/>
    <w:basedOn w:val="afffff5"/>
    <w:next w:val="a"/>
    <w:rsid w:val="0059361D"/>
    <w:pPr>
      <w:ind w:left="140"/>
    </w:pPr>
    <w:rPr>
      <w:rFonts w:ascii="Arial" w:hAnsi="Arial" w:cs="Arial"/>
      <w:sz w:val="24"/>
      <w:szCs w:val="24"/>
    </w:rPr>
  </w:style>
  <w:style w:type="paragraph" w:customStyle="1" w:styleId="afffff7">
    <w:name w:val="Переменная часть"/>
    <w:basedOn w:val="afffd"/>
    <w:next w:val="a"/>
    <w:rsid w:val="0059361D"/>
    <w:rPr>
      <w:rFonts w:ascii="Arial" w:hAnsi="Arial" w:cs="Arial"/>
      <w:sz w:val="20"/>
      <w:szCs w:val="20"/>
    </w:rPr>
  </w:style>
  <w:style w:type="paragraph" w:customStyle="1" w:styleId="afffff8">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9">
    <w:name w:val="Подзаголовок для информации об изменениях"/>
    <w:basedOn w:val="affff6"/>
    <w:next w:val="a"/>
    <w:rsid w:val="0059361D"/>
    <w:rPr>
      <w:b/>
      <w:bCs/>
      <w:sz w:val="24"/>
      <w:szCs w:val="24"/>
    </w:rPr>
  </w:style>
  <w:style w:type="paragraph" w:customStyle="1" w:styleId="afffffa">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b">
    <w:name w:val="Постоянная часть"/>
    <w:basedOn w:val="afffd"/>
    <w:next w:val="a"/>
    <w:rsid w:val="0059361D"/>
    <w:rPr>
      <w:rFonts w:ascii="Arial" w:hAnsi="Arial" w:cs="Arial"/>
      <w:sz w:val="22"/>
      <w:szCs w:val="22"/>
    </w:rPr>
  </w:style>
  <w:style w:type="paragraph" w:customStyle="1" w:styleId="afffffc">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d">
    <w:name w:val="Пример."/>
    <w:basedOn w:val="afffa"/>
    <w:next w:val="a"/>
    <w:rsid w:val="0059361D"/>
    <w:pPr>
      <w:spacing w:before="0" w:after="0"/>
      <w:ind w:left="0" w:right="0" w:firstLine="0"/>
    </w:pPr>
    <w:rPr>
      <w:shd w:val="clear" w:color="auto" w:fill="auto"/>
    </w:rPr>
  </w:style>
  <w:style w:type="paragraph" w:customStyle="1" w:styleId="afffffe">
    <w:name w:val="Примечание."/>
    <w:basedOn w:val="afffa"/>
    <w:next w:val="a"/>
    <w:rsid w:val="0059361D"/>
    <w:pPr>
      <w:spacing w:before="0" w:after="0"/>
      <w:ind w:left="0" w:right="0" w:firstLine="0"/>
    </w:pPr>
    <w:rPr>
      <w:shd w:val="clear" w:color="auto" w:fill="auto"/>
    </w:rPr>
  </w:style>
  <w:style w:type="paragraph" w:customStyle="1" w:styleId="affffff">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0">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1">
    <w:name w:val="Текст в таблице"/>
    <w:basedOn w:val="afffff3"/>
    <w:next w:val="a"/>
    <w:rsid w:val="0059361D"/>
    <w:pPr>
      <w:ind w:firstLine="500"/>
    </w:pPr>
  </w:style>
  <w:style w:type="paragraph" w:customStyle="1" w:styleId="affffff2">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3">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4">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5">
    <w:name w:val="Центрированный (таблица)"/>
    <w:basedOn w:val="afffff3"/>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c">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6">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7">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7"/>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8">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9">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d"/>
    <w:next w:val="a"/>
    <w:rsid w:val="0059361D"/>
    <w:pPr>
      <w:ind w:firstLine="720"/>
    </w:pPr>
    <w:rPr>
      <w:b/>
      <w:bCs/>
      <w:color w:val="0058A9"/>
      <w:sz w:val="22"/>
      <w:szCs w:val="22"/>
      <w:shd w:val="clear" w:color="auto" w:fill="F0F0F0"/>
    </w:rPr>
  </w:style>
  <w:style w:type="paragraph" w:customStyle="1" w:styleId="affffffa">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b">
    <w:name w:val="Подчёркнутый текст"/>
    <w:basedOn w:val="a"/>
    <w:next w:val="a"/>
    <w:rsid w:val="0059361D"/>
    <w:pPr>
      <w:widowControl w:val="0"/>
      <w:pBdr>
        <w:top w:val="nil"/>
        <w:left w:val="nil"/>
        <w:bottom w:val="single" w:sz="4" w:space="0" w:color="000000"/>
        <w:right w:val="nil"/>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c">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d">
    <w:name w:val="Заголовок таблицы"/>
    <w:basedOn w:val="affffffc"/>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d">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e">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e">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paragraph" w:styleId="27">
    <w:name w:val="Body Text 2"/>
    <w:basedOn w:val="a"/>
    <w:link w:val="26"/>
    <w:unhideWhenUsed/>
    <w:rsid w:val="00224064"/>
    <w:pPr>
      <w:spacing w:after="120" w:line="480" w:lineRule="auto"/>
    </w:pPr>
  </w:style>
  <w:style w:type="character" w:customStyle="1" w:styleId="212">
    <w:name w:val="Основной текст 2 Знак1"/>
    <w:basedOn w:val="a0"/>
    <w:uiPriority w:val="99"/>
    <w:semiHidden/>
    <w:rsid w:val="00224064"/>
  </w:style>
  <w:style w:type="paragraph" w:customStyle="1" w:styleId="w3-n2">
    <w:name w:val="w3-n2"/>
    <w:basedOn w:val="a"/>
    <w:rsid w:val="00C83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9">
    <w:name w:val="Обычный1"/>
    <w:rsid w:val="00107A7E"/>
    <w:pPr>
      <w:widowControl w:val="0"/>
      <w:spacing w:after="0" w:line="312" w:lineRule="auto"/>
      <w:ind w:firstLine="720"/>
    </w:pPr>
    <w:rPr>
      <w:rFonts w:ascii="Courier New" w:eastAsia="Times New Roman" w:hAnsi="Courier New"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LAW363&amp;n=168165&amp;dst=10165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2024-07-08T12:11:00Z</cp:lastPrinted>
  <dcterms:created xsi:type="dcterms:W3CDTF">2025-02-03T07:00:00Z</dcterms:created>
  <dcterms:modified xsi:type="dcterms:W3CDTF">2025-02-03T07:00:00Z</dcterms:modified>
</cp:coreProperties>
</file>