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5F0810" w:rsidRDefault="005F0810" w:rsidP="005F0810">
      <w:pPr>
        <w:spacing w:after="200" w:line="276" w:lineRule="auto"/>
        <w:ind w:right="-710"/>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r w:rsidRPr="005F0810">
        <w:rPr>
          <w:rFonts w:ascii="Times New Roman" w:eastAsia="Times New Roman" w:hAnsi="Times New Roman" w:cs="Times New Roman"/>
          <w:sz w:val="28"/>
        </w:rPr>
        <w:t>ПРОЕКТ</w:t>
      </w:r>
    </w:p>
    <w:p w:rsidR="006E1CCE" w:rsidRPr="00236FE4" w:rsidRDefault="00CE6E79" w:rsidP="004729DD">
      <w:pPr>
        <w:spacing w:after="200" w:line="360" w:lineRule="auto"/>
        <w:jc w:val="both"/>
        <w:rPr>
          <w:rFonts w:ascii="Times New Roman" w:eastAsia="Times New Roman" w:hAnsi="Times New Roman" w:cs="Times New Roman"/>
          <w:sz w:val="28"/>
          <w:szCs w:val="28"/>
        </w:rPr>
      </w:pPr>
      <w:r w:rsidRPr="00236FE4">
        <w:rPr>
          <w:rFonts w:ascii="Times New Roman" w:eastAsia="Times New Roman" w:hAnsi="Times New Roman" w:cs="Times New Roman"/>
          <w:sz w:val="28"/>
          <w:szCs w:val="28"/>
          <w:lang w:val="tt"/>
        </w:rPr>
        <w:t>ПОСТАНОВЛЕНИЕ                                                                                 КАРАР</w:t>
      </w:r>
    </w:p>
    <w:p w:rsidR="00C43643" w:rsidRPr="00FD3BA3" w:rsidRDefault="00CE6E79" w:rsidP="00AC2F5F">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w:t>
      </w:r>
      <w:r w:rsidR="00BD3DB1">
        <w:rPr>
          <w:rFonts w:ascii="Times New Roman" w:eastAsia="Times New Roman" w:hAnsi="Times New Roman" w:cs="Times New Roman"/>
          <w:sz w:val="28"/>
          <w:szCs w:val="28"/>
          <w:lang w:val="tt"/>
        </w:rPr>
        <w:t>5</w:t>
      </w:r>
      <w:r w:rsidRPr="000E0036">
        <w:rPr>
          <w:rFonts w:ascii="Times New Roman" w:eastAsia="Times New Roman" w:hAnsi="Times New Roman" w:cs="Times New Roman"/>
          <w:sz w:val="28"/>
          <w:szCs w:val="28"/>
          <w:lang w:val="tt"/>
        </w:rPr>
        <w:t xml:space="preserve"> елның «</w:t>
      </w:r>
      <w:r w:rsidR="005F0810">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w:t>
      </w:r>
      <w:r w:rsidR="00BD3DB1" w:rsidRPr="00BD3DB1">
        <w:rPr>
          <w:rFonts w:ascii="Times New Roman" w:hAnsi="Times New Roman" w:cs="Times New Roman"/>
          <w:sz w:val="28"/>
          <w:szCs w:val="28"/>
          <w:lang w:val="tt"/>
        </w:rPr>
        <w:t>гыйнварыннан</w:t>
      </w:r>
      <w:r w:rsidRPr="00BD3DB1">
        <w:rPr>
          <w:rFonts w:ascii="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t xml:space="preserve">         </w:t>
      </w:r>
      <w:r w:rsidRPr="000E0036">
        <w:rPr>
          <w:rFonts w:ascii="Times New Roman" w:eastAsia="Times New Roman" w:hAnsi="Times New Roman" w:cs="Times New Roman"/>
          <w:sz w:val="28"/>
          <w:szCs w:val="28"/>
          <w:lang w:val="tt"/>
        </w:rPr>
        <w:tab/>
        <w:t xml:space="preserve">               </w:t>
      </w:r>
      <w:r w:rsidR="00BD3DB1">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 xml:space="preserve">          № </w:t>
      </w:r>
      <w:bookmarkStart w:id="0" w:name="_GoBack"/>
      <w:r w:rsidR="005F0810" w:rsidRPr="005F0810">
        <w:rPr>
          <w:rFonts w:ascii="Times New Roman" w:eastAsia="Times New Roman" w:hAnsi="Times New Roman" w:cs="Times New Roman"/>
          <w:sz w:val="28"/>
          <w:szCs w:val="28"/>
          <w:lang w:val="tt"/>
        </w:rPr>
        <w:t>____</w:t>
      </w:r>
      <w:bookmarkEnd w:id="0"/>
    </w:p>
    <w:p w:rsidR="00A7571B" w:rsidRPr="00A7571B" w:rsidRDefault="00CE6E79" w:rsidP="00A7571B">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A7571B">
        <w:rPr>
          <w:rFonts w:ascii="Times New Roman" w:hAnsi="Times New Roman" w:cs="Times New Roman"/>
          <w:sz w:val="28"/>
          <w:szCs w:val="28"/>
          <w:lang w:val="tt"/>
        </w:rPr>
        <w:t xml:space="preserve">Яңа Чишмә муниципаль районы Башкарма комитетының «Татарстан Республикасы Яңа Чишмә муниципаль районы муниципаль мәгариф оешмалары хезмәткәрләренә хезмәт өчен түләү шартлары турында» </w:t>
      </w:r>
      <w:r w:rsidR="004537D4">
        <w:rPr>
          <w:rFonts w:ascii="Times New Roman" w:hAnsi="Times New Roman" w:cs="Times New Roman"/>
          <w:sz w:val="28"/>
          <w:szCs w:val="28"/>
          <w:lang w:val="tt"/>
        </w:rPr>
        <w:t xml:space="preserve">                            </w:t>
      </w:r>
      <w:r w:rsidRPr="00A7571B">
        <w:rPr>
          <w:rFonts w:ascii="Times New Roman" w:hAnsi="Times New Roman" w:cs="Times New Roman"/>
          <w:sz w:val="28"/>
          <w:szCs w:val="28"/>
          <w:lang w:val="tt"/>
        </w:rPr>
        <w:t xml:space="preserve">2018 елның 26 июнендәге 243 номерлы карарына (2018 елның 13 ноябрендәге 542 номерлы, 2020 елның 21 октябрендәге 263 номерлы, 2021 елның </w:t>
      </w:r>
      <w:r w:rsidR="004537D4">
        <w:rPr>
          <w:rFonts w:ascii="Times New Roman" w:hAnsi="Times New Roman" w:cs="Times New Roman"/>
          <w:sz w:val="28"/>
          <w:szCs w:val="28"/>
          <w:lang w:val="tt"/>
        </w:rPr>
        <w:t xml:space="preserve">                                                                                                          </w:t>
      </w:r>
      <w:r w:rsidRPr="00A7571B">
        <w:rPr>
          <w:rFonts w:ascii="Times New Roman" w:hAnsi="Times New Roman" w:cs="Times New Roman"/>
          <w:sz w:val="28"/>
          <w:szCs w:val="28"/>
          <w:lang w:val="tt"/>
        </w:rPr>
        <w:t xml:space="preserve">19 ноябрендәге 454 номерлы, 2022 елның 28 мартындагы 93 номерлы, </w:t>
      </w:r>
      <w:r w:rsidR="004537D4">
        <w:rPr>
          <w:rFonts w:ascii="Times New Roman" w:hAnsi="Times New Roman" w:cs="Times New Roman"/>
          <w:sz w:val="28"/>
          <w:szCs w:val="28"/>
          <w:lang w:val="tt"/>
        </w:rPr>
        <w:t xml:space="preserve">                           </w:t>
      </w:r>
      <w:r w:rsidRPr="00A7571B">
        <w:rPr>
          <w:rFonts w:ascii="Times New Roman" w:hAnsi="Times New Roman" w:cs="Times New Roman"/>
          <w:sz w:val="28"/>
          <w:szCs w:val="28"/>
          <w:lang w:val="tt"/>
        </w:rPr>
        <w:t xml:space="preserve">2022 елның 23 августындагы 228 номерлы, 2022 елның 01 декабрендәге </w:t>
      </w:r>
      <w:r w:rsidR="004537D4">
        <w:rPr>
          <w:rFonts w:ascii="Times New Roman" w:hAnsi="Times New Roman" w:cs="Times New Roman"/>
          <w:sz w:val="28"/>
          <w:szCs w:val="28"/>
          <w:lang w:val="tt"/>
        </w:rPr>
        <w:t xml:space="preserve">                         </w:t>
      </w:r>
      <w:r w:rsidRPr="00A7571B">
        <w:rPr>
          <w:rFonts w:ascii="Times New Roman" w:hAnsi="Times New Roman" w:cs="Times New Roman"/>
          <w:sz w:val="28"/>
          <w:szCs w:val="28"/>
          <w:lang w:val="tt"/>
        </w:rPr>
        <w:t>349 номерлы, 2024 елның 5 июлендәге 184 номерлы төзәтмәләр белән) үзгәрешләр кертү хакында</w:t>
      </w:r>
    </w:p>
    <w:p w:rsidR="005D595D" w:rsidRPr="00EA1C0F" w:rsidRDefault="005D595D" w:rsidP="005D595D">
      <w:pPr>
        <w:pStyle w:val="ConsPlusNormal"/>
        <w:widowControl/>
        <w:spacing w:line="276" w:lineRule="auto"/>
        <w:ind w:right="4536"/>
        <w:jc w:val="both"/>
        <w:rPr>
          <w:rFonts w:ascii="Times New Roman" w:hAnsi="Times New Roman" w:cs="Times New Roman"/>
          <w:sz w:val="28"/>
          <w:szCs w:val="28"/>
        </w:rPr>
      </w:pPr>
    </w:p>
    <w:p w:rsidR="005D595D" w:rsidRPr="00A7571B" w:rsidRDefault="00CE6E79" w:rsidP="00A7571B">
      <w:pPr>
        <w:widowControl w:val="0"/>
        <w:autoSpaceDE w:val="0"/>
        <w:autoSpaceDN w:val="0"/>
        <w:adjustRightInd w:val="0"/>
        <w:spacing w:after="0" w:line="360" w:lineRule="auto"/>
        <w:ind w:firstLine="567"/>
        <w:jc w:val="both"/>
        <w:outlineLvl w:val="0"/>
        <w:rPr>
          <w:rFonts w:ascii="Times New Roman" w:hAnsi="Times New Roman" w:cs="Times New Roman"/>
          <w:sz w:val="28"/>
          <w:szCs w:val="28"/>
        </w:rPr>
      </w:pPr>
      <w:r w:rsidRPr="00A7571B">
        <w:rPr>
          <w:rFonts w:ascii="Times New Roman" w:hAnsi="Times New Roman" w:cs="Times New Roman"/>
          <w:sz w:val="28"/>
          <w:szCs w:val="28"/>
          <w:lang w:val="tt"/>
        </w:rPr>
        <w:t xml:space="preserve">Татарстан Республикасы Министрлар Кабинетының «Татарстан Республикасы дәүләт мәгариф оешмалары хезмәткәрләренең хезмәтенә түләү шартлары турында «Татарстан Республикасы Министрлар Кабинетының </w:t>
      </w:r>
      <w:r w:rsidR="004537D4">
        <w:rPr>
          <w:rFonts w:ascii="Times New Roman" w:hAnsi="Times New Roman" w:cs="Times New Roman"/>
          <w:sz w:val="28"/>
          <w:szCs w:val="28"/>
          <w:lang w:val="tt"/>
        </w:rPr>
        <w:t xml:space="preserve">              </w:t>
      </w:r>
      <w:r w:rsidRPr="00A7571B">
        <w:rPr>
          <w:rFonts w:ascii="Times New Roman" w:hAnsi="Times New Roman" w:cs="Times New Roman"/>
          <w:sz w:val="28"/>
          <w:szCs w:val="28"/>
          <w:lang w:val="tt"/>
        </w:rPr>
        <w:t xml:space="preserve">2018 елның 31 маендагы 412 номерлы карарына үзгәрешләр кертү хакында» 2024 елның 25 сентябрендәге 830 номерлы карары нигезендә Татарстан Республикасы Яңа Чишмә муниципаль районы Башкарма комитеты карар бирә: </w:t>
      </w:r>
    </w:p>
    <w:p w:rsidR="005D595D" w:rsidRPr="004537D4" w:rsidRDefault="00CE6E79" w:rsidP="00A7571B">
      <w:pPr>
        <w:pStyle w:val="ConsPlusNormal"/>
        <w:widowControl/>
        <w:tabs>
          <w:tab w:val="left" w:pos="4962"/>
        </w:tabs>
        <w:spacing w:line="360" w:lineRule="auto"/>
        <w:jc w:val="both"/>
        <w:rPr>
          <w:rFonts w:ascii="Times New Roman" w:hAnsi="Times New Roman" w:cs="Times New Roman"/>
          <w:sz w:val="28"/>
          <w:szCs w:val="28"/>
          <w:lang w:val="tt"/>
        </w:rPr>
      </w:pPr>
      <w:r w:rsidRPr="00A7571B">
        <w:rPr>
          <w:rFonts w:ascii="Times New Roman" w:hAnsi="Times New Roman" w:cs="Times New Roman"/>
          <w:sz w:val="28"/>
          <w:szCs w:val="28"/>
          <w:lang w:val="tt"/>
        </w:rPr>
        <w:t xml:space="preserve">          1. Яңа Чишмә муниципаль районы Башкарма комитетының «Татарстан Республикасы Яңа Чишмә муниципаль районы муниципаль мәгариф оешмалары хезмәткәрләренә хезмәт өчен түләү шартлары турында» </w:t>
      </w:r>
      <w:r w:rsidR="004537D4">
        <w:rPr>
          <w:rFonts w:ascii="Times New Roman" w:hAnsi="Times New Roman" w:cs="Times New Roman"/>
          <w:sz w:val="28"/>
          <w:szCs w:val="28"/>
          <w:lang w:val="tt"/>
        </w:rPr>
        <w:t xml:space="preserve">                            </w:t>
      </w:r>
      <w:r w:rsidRPr="00A7571B">
        <w:rPr>
          <w:rFonts w:ascii="Times New Roman" w:hAnsi="Times New Roman" w:cs="Times New Roman"/>
          <w:sz w:val="28"/>
          <w:szCs w:val="28"/>
          <w:lang w:val="tt"/>
        </w:rPr>
        <w:t xml:space="preserve">2018 елның 26 июнендәге 243 номерлы карарына (2018 елның 13 ноябрендәге 542 номерлы, 2020 елның 21 октябрендәге 263 номерлы, 2021 елның </w:t>
      </w:r>
      <w:r w:rsidR="004537D4">
        <w:rPr>
          <w:rFonts w:ascii="Times New Roman" w:hAnsi="Times New Roman" w:cs="Times New Roman"/>
          <w:sz w:val="28"/>
          <w:szCs w:val="28"/>
          <w:lang w:val="tt"/>
        </w:rPr>
        <w:t xml:space="preserve">                                </w:t>
      </w:r>
      <w:r w:rsidRPr="00A7571B">
        <w:rPr>
          <w:rFonts w:ascii="Times New Roman" w:hAnsi="Times New Roman" w:cs="Times New Roman"/>
          <w:sz w:val="28"/>
          <w:szCs w:val="28"/>
          <w:lang w:val="tt"/>
        </w:rPr>
        <w:t xml:space="preserve">19 ноябрендәге 454 номерлы, 2022 елның 28 мартындагы 93 номерлы, </w:t>
      </w:r>
      <w:r w:rsidR="004537D4">
        <w:rPr>
          <w:rFonts w:ascii="Times New Roman" w:hAnsi="Times New Roman" w:cs="Times New Roman"/>
          <w:sz w:val="28"/>
          <w:szCs w:val="28"/>
          <w:lang w:val="tt"/>
        </w:rPr>
        <w:t xml:space="preserve">                         </w:t>
      </w:r>
      <w:r w:rsidRPr="00A7571B">
        <w:rPr>
          <w:rFonts w:ascii="Times New Roman" w:hAnsi="Times New Roman" w:cs="Times New Roman"/>
          <w:sz w:val="28"/>
          <w:szCs w:val="28"/>
          <w:lang w:val="tt"/>
        </w:rPr>
        <w:t xml:space="preserve">2022 елның 23 августындагы 228 номерлы, 2022 елның 01 декабрендәге </w:t>
      </w:r>
      <w:r w:rsidR="004537D4">
        <w:rPr>
          <w:rFonts w:ascii="Times New Roman" w:hAnsi="Times New Roman" w:cs="Times New Roman"/>
          <w:sz w:val="28"/>
          <w:szCs w:val="28"/>
          <w:lang w:val="tt"/>
        </w:rPr>
        <w:t xml:space="preserve">                         </w:t>
      </w:r>
      <w:r w:rsidRPr="00A7571B">
        <w:rPr>
          <w:rFonts w:ascii="Times New Roman" w:hAnsi="Times New Roman" w:cs="Times New Roman"/>
          <w:sz w:val="28"/>
          <w:szCs w:val="28"/>
          <w:lang w:val="tt"/>
        </w:rPr>
        <w:t>349 номерлы, 2024 елның 5 июлендәге 184 номерлы төзәтмәләр белән) түбәндәге үзгәрешләрне кертергә:</w:t>
      </w:r>
    </w:p>
    <w:p w:rsidR="005D595D" w:rsidRPr="004537D4" w:rsidRDefault="00CE6E79" w:rsidP="00A7571B">
      <w:pPr>
        <w:spacing w:after="0" w:line="360" w:lineRule="auto"/>
        <w:ind w:firstLine="567"/>
        <w:jc w:val="both"/>
        <w:rPr>
          <w:rFonts w:ascii="Times New Roman" w:hAnsi="Times New Roman" w:cs="Times New Roman"/>
          <w:sz w:val="28"/>
          <w:szCs w:val="28"/>
          <w:lang w:val="tt"/>
        </w:rPr>
      </w:pPr>
      <w:r w:rsidRPr="00A7571B">
        <w:rPr>
          <w:rFonts w:ascii="Times New Roman" w:hAnsi="Times New Roman" w:cs="Times New Roman"/>
          <w:sz w:val="28"/>
          <w:szCs w:val="28"/>
          <w:lang w:val="tt"/>
        </w:rPr>
        <w:t>әлеге карар белән расланган Яңа Чишмә муниципаль районы гомуми белем бирү оешмалары хезмәткәрләренең хезмәте өчен түләү шартлары турында Нигезләмәдә:</w:t>
      </w:r>
    </w:p>
    <w:p w:rsidR="005D595D" w:rsidRPr="004537D4" w:rsidRDefault="00CE6E79" w:rsidP="00A7571B">
      <w:pPr>
        <w:spacing w:after="0" w:line="360" w:lineRule="auto"/>
        <w:ind w:firstLine="567"/>
        <w:jc w:val="both"/>
        <w:rPr>
          <w:rFonts w:ascii="Times New Roman" w:hAnsi="Times New Roman" w:cs="Times New Roman"/>
          <w:sz w:val="28"/>
          <w:szCs w:val="28"/>
          <w:lang w:val="tt"/>
        </w:rPr>
      </w:pPr>
      <w:r w:rsidRPr="00A7571B">
        <w:rPr>
          <w:rFonts w:ascii="Times New Roman" w:hAnsi="Times New Roman" w:cs="Times New Roman"/>
          <w:sz w:val="28"/>
          <w:szCs w:val="28"/>
          <w:lang w:val="tt"/>
        </w:rPr>
        <w:t>II бүлекне түбәндәге редакциядә бирергә:</w:t>
      </w:r>
    </w:p>
    <w:p w:rsidR="005D595D" w:rsidRPr="004537D4" w:rsidRDefault="005D595D" w:rsidP="005D595D">
      <w:pPr>
        <w:pStyle w:val="ConsPlusNormal"/>
        <w:tabs>
          <w:tab w:val="left" w:pos="0"/>
        </w:tabs>
        <w:spacing w:line="276" w:lineRule="auto"/>
        <w:ind w:firstLine="567"/>
        <w:jc w:val="both"/>
        <w:rPr>
          <w:rFonts w:ascii="Times New Roman" w:hAnsi="Times New Roman" w:cs="Times New Roman"/>
          <w:sz w:val="28"/>
          <w:szCs w:val="28"/>
          <w:lang w:val="tt"/>
        </w:rPr>
      </w:pPr>
    </w:p>
    <w:p w:rsidR="004537D4" w:rsidRPr="004537D4" w:rsidRDefault="00CE6E79" w:rsidP="004537D4">
      <w:pPr>
        <w:autoSpaceDE w:val="0"/>
        <w:autoSpaceDN w:val="0"/>
        <w:adjustRightInd w:val="0"/>
        <w:spacing w:after="0" w:line="240" w:lineRule="auto"/>
        <w:jc w:val="center"/>
        <w:rPr>
          <w:rFonts w:ascii="Times New Roman" w:hAnsi="Times New Roman" w:cs="Times New Roman"/>
          <w:bCs/>
          <w:sz w:val="28"/>
          <w:szCs w:val="28"/>
          <w:lang w:val="tt"/>
        </w:rPr>
      </w:pPr>
      <w:r w:rsidRPr="00A7571B">
        <w:rPr>
          <w:rFonts w:ascii="Times New Roman" w:hAnsi="Times New Roman" w:cs="Times New Roman"/>
          <w:bCs/>
          <w:sz w:val="28"/>
          <w:szCs w:val="28"/>
          <w:lang w:val="tt"/>
        </w:rPr>
        <w:t xml:space="preserve">«II. </w:t>
      </w:r>
      <w:r w:rsidR="004537D4" w:rsidRPr="00A7571B">
        <w:rPr>
          <w:rFonts w:ascii="Times New Roman" w:hAnsi="Times New Roman" w:cs="Times New Roman"/>
          <w:bCs/>
          <w:sz w:val="28"/>
          <w:szCs w:val="28"/>
          <w:lang w:val="tt"/>
        </w:rPr>
        <w:t>Гомуми белем бирү оешмалары</w:t>
      </w:r>
    </w:p>
    <w:p w:rsidR="005D595D" w:rsidRPr="004537D4" w:rsidRDefault="00CE6E79" w:rsidP="00A7571B">
      <w:pPr>
        <w:autoSpaceDE w:val="0"/>
        <w:autoSpaceDN w:val="0"/>
        <w:adjustRightInd w:val="0"/>
        <w:spacing w:after="0" w:line="240" w:lineRule="auto"/>
        <w:jc w:val="center"/>
        <w:rPr>
          <w:rFonts w:ascii="Times New Roman" w:hAnsi="Times New Roman" w:cs="Times New Roman"/>
          <w:bCs/>
          <w:sz w:val="28"/>
          <w:szCs w:val="28"/>
          <w:lang w:val="tt"/>
        </w:rPr>
      </w:pPr>
      <w:r w:rsidRPr="00A7571B">
        <w:rPr>
          <w:rFonts w:ascii="Times New Roman" w:hAnsi="Times New Roman" w:cs="Times New Roman"/>
          <w:bCs/>
          <w:sz w:val="28"/>
          <w:szCs w:val="28"/>
          <w:lang w:val="tt"/>
        </w:rPr>
        <w:t xml:space="preserve">хезмәткәренең </w:t>
      </w:r>
      <w:r w:rsidR="004537D4">
        <w:rPr>
          <w:rFonts w:ascii="Times New Roman" w:hAnsi="Times New Roman" w:cs="Times New Roman"/>
          <w:bCs/>
          <w:sz w:val="28"/>
          <w:szCs w:val="28"/>
          <w:lang w:val="tt"/>
        </w:rPr>
        <w:t>төп</w:t>
      </w:r>
      <w:r w:rsidRPr="00A7571B">
        <w:rPr>
          <w:rFonts w:ascii="Times New Roman" w:hAnsi="Times New Roman" w:cs="Times New Roman"/>
          <w:bCs/>
          <w:sz w:val="28"/>
          <w:szCs w:val="28"/>
          <w:lang w:val="tt"/>
        </w:rPr>
        <w:t xml:space="preserve"> окладларын билгеләү</w:t>
      </w:r>
    </w:p>
    <w:p w:rsidR="005D595D" w:rsidRPr="004537D4" w:rsidRDefault="005D595D" w:rsidP="005D595D">
      <w:pPr>
        <w:autoSpaceDE w:val="0"/>
        <w:autoSpaceDN w:val="0"/>
        <w:adjustRightInd w:val="0"/>
        <w:spacing w:line="276" w:lineRule="auto"/>
        <w:jc w:val="both"/>
        <w:rPr>
          <w:sz w:val="28"/>
          <w:szCs w:val="28"/>
          <w:lang w:val="tt"/>
        </w:rPr>
      </w:pPr>
    </w:p>
    <w:p w:rsidR="005D595D" w:rsidRPr="004537D4" w:rsidRDefault="00CE6E79" w:rsidP="00A7571B">
      <w:pPr>
        <w:autoSpaceDE w:val="0"/>
        <w:autoSpaceDN w:val="0"/>
        <w:adjustRightInd w:val="0"/>
        <w:spacing w:after="0" w:line="360" w:lineRule="auto"/>
        <w:ind w:firstLine="567"/>
        <w:jc w:val="both"/>
        <w:rPr>
          <w:rFonts w:ascii="Times New Roman" w:hAnsi="Times New Roman" w:cs="Times New Roman"/>
          <w:sz w:val="28"/>
          <w:szCs w:val="28"/>
          <w:lang w:val="tt"/>
        </w:rPr>
      </w:pPr>
      <w:r w:rsidRPr="00A7571B">
        <w:rPr>
          <w:rFonts w:ascii="Times New Roman" w:hAnsi="Times New Roman" w:cs="Times New Roman"/>
          <w:sz w:val="28"/>
          <w:szCs w:val="28"/>
          <w:lang w:val="tt"/>
        </w:rPr>
        <w:t>2.1. Гомуми белем бирү оешмалары мәгариф хезмәткәрләренең төп хезмәт хакы түбәндәге күләмдә билгеләнә:</w:t>
      </w:r>
    </w:p>
    <w:p w:rsidR="005D595D" w:rsidRPr="004537D4" w:rsidRDefault="005D595D" w:rsidP="005D595D">
      <w:pPr>
        <w:autoSpaceDE w:val="0"/>
        <w:autoSpaceDN w:val="0"/>
        <w:adjustRightInd w:val="0"/>
        <w:spacing w:line="276" w:lineRule="auto"/>
        <w:jc w:val="both"/>
        <w:rPr>
          <w:sz w:val="28"/>
          <w:szCs w:val="28"/>
          <w:lang w:val="tt"/>
        </w:rPr>
      </w:pPr>
    </w:p>
    <w:tbl>
      <w:tblPr>
        <w:tblW w:w="0" w:type="auto"/>
        <w:tblInd w:w="10" w:type="dxa"/>
        <w:tblLayout w:type="fixed"/>
        <w:tblCellMar>
          <w:left w:w="10" w:type="dxa"/>
          <w:right w:w="10" w:type="dxa"/>
        </w:tblCellMar>
        <w:tblLook w:val="0000" w:firstRow="0" w:lastRow="0" w:firstColumn="0" w:lastColumn="0" w:noHBand="0" w:noVBand="0"/>
      </w:tblPr>
      <w:tblGrid>
        <w:gridCol w:w="2551"/>
        <w:gridCol w:w="5246"/>
        <w:gridCol w:w="1985"/>
      </w:tblGrid>
      <w:tr w:rsidR="0047153D" w:rsidTr="00A7571B">
        <w:tc>
          <w:tcPr>
            <w:tcW w:w="2551"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Квалификация дәрәҗәсе</w:t>
            </w: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Вазифа атамасы</w:t>
            </w:r>
          </w:p>
        </w:tc>
        <w:tc>
          <w:tcPr>
            <w:tcW w:w="1985"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Бер айга төп оклад күләме, сумнарда</w:t>
            </w:r>
          </w:p>
        </w:tc>
      </w:tr>
      <w:tr w:rsidR="0047153D" w:rsidTr="00A7571B">
        <w:tc>
          <w:tcPr>
            <w:tcW w:w="2551"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1</w:t>
            </w: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2</w:t>
            </w:r>
          </w:p>
        </w:tc>
        <w:tc>
          <w:tcPr>
            <w:tcW w:w="1985"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3</w:t>
            </w:r>
          </w:p>
        </w:tc>
      </w:tr>
      <w:tr w:rsidR="0047153D" w:rsidTr="00A7571B">
        <w:tc>
          <w:tcPr>
            <w:tcW w:w="9782" w:type="dxa"/>
            <w:gridSpan w:val="3"/>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Беренче дәрәҗәдәге укыту-ярдәмче персоналның һөнәри-квалификация төркеме</w:t>
            </w:r>
          </w:p>
        </w:tc>
      </w:tr>
      <w:tr w:rsidR="0047153D" w:rsidTr="00A7571B">
        <w:tc>
          <w:tcPr>
            <w:tcW w:w="2551"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Беренче квалификация дәрәҗәсе</w:t>
            </w: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Әйдаман</w:t>
            </w:r>
          </w:p>
        </w:tc>
        <w:tc>
          <w:tcPr>
            <w:tcW w:w="1985"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21 473</w:t>
            </w: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center"/>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Тәрбияче ярдәмчесе</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Укыту бүлеге секретаре</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9782" w:type="dxa"/>
            <w:gridSpan w:val="3"/>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Икенче дәрәҗәдәге укыту-ярдәмче персоналның һөнәри-квалификация төркеме</w:t>
            </w:r>
          </w:p>
        </w:tc>
      </w:tr>
      <w:tr w:rsidR="0047153D" w:rsidTr="00A7571B">
        <w:tc>
          <w:tcPr>
            <w:tcW w:w="2551"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Беренче квалификация дәрәҗәсе</w:t>
            </w: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Режим буенча дежур</w:t>
            </w:r>
          </w:p>
        </w:tc>
        <w:tc>
          <w:tcPr>
            <w:tcW w:w="1985"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21 583</w:t>
            </w: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center"/>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Кече тәрбияче</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Икенче квалификация дәрәҗәсе</w:t>
            </w: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Мәгариф оешмасы диспетчеры</w:t>
            </w:r>
          </w:p>
        </w:tc>
        <w:tc>
          <w:tcPr>
            <w:tcW w:w="1985"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21 783</w:t>
            </w: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center"/>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Режим буенча өлкән дежур</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9782" w:type="dxa"/>
            <w:gridSpan w:val="3"/>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Педагогик хезмәткәрләр вазифаларының һөнәри квалификация төркеме</w:t>
            </w:r>
          </w:p>
        </w:tc>
      </w:tr>
      <w:tr w:rsidR="0047153D" w:rsidTr="00A7571B">
        <w:tc>
          <w:tcPr>
            <w:tcW w:w="2551"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Беренче квалификация дәрәҗәсе</w:t>
            </w: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Хезмәт  инструкторы</w:t>
            </w:r>
          </w:p>
        </w:tc>
        <w:tc>
          <w:tcPr>
            <w:tcW w:w="1985"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22 663</w:t>
            </w: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center"/>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Физик культура буенча инструктор</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Музыка буенча җитәкче</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Өлкән әйдәман</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Икенче квалификация дәрәҗәсе</w:t>
            </w: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Концертмейстер</w:t>
            </w:r>
          </w:p>
        </w:tc>
        <w:tc>
          <w:tcPr>
            <w:tcW w:w="1985"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22 758</w:t>
            </w: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center"/>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Өстәмә белем бирү педагогы</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Педагог-оештыручы</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Социаль педагог</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Тренер-укытучы</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Инструктор-методист</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Өченче квалификация дәрәҗәсе</w:t>
            </w: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Тәрбияче</w:t>
            </w:r>
          </w:p>
        </w:tc>
        <w:tc>
          <w:tcPr>
            <w:tcW w:w="1985"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22 858</w:t>
            </w: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center"/>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Производствога өйрәтү мастеры</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Педагог-психолог</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Өлкән инструктор-методист</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Өстәмә белем бирү буенча өлкән педагог</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Өлкән тренер-укытучы</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Методист</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lastRenderedPageBreak/>
              <w:t>Дүртенче квалификация дәрәҗәсе</w:t>
            </w: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Укытучы (укытучы-профессор  составына кертелгән укытучылар вазыйфаларыннан тыш)</w:t>
            </w:r>
          </w:p>
        </w:tc>
        <w:tc>
          <w:tcPr>
            <w:tcW w:w="1985"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22 958</w:t>
            </w: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center"/>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Тормыш эшчәнлеге иминлеге нигезләрен укытучы-оештыручы</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Физик тәрбия җитәкчесе</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Укытучы</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Өлкән тәрбияче</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Өлкән методист</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Тьютор (югары һәм өстәмә һөнәри белем бирү өлкәсендә эшләүче тьютордан тыш)</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Укытучы-дефектолог</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Укытучы-логопед (логопед)</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55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Педагог-китапханәче</w:t>
            </w:r>
          </w:p>
        </w:tc>
        <w:tc>
          <w:tcPr>
            <w:tcW w:w="1985"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9782" w:type="dxa"/>
            <w:gridSpan w:val="3"/>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Структур бүлекчәләр җитәкчеләре вазифаларының һөнәри квалификация төркеме</w:t>
            </w:r>
          </w:p>
        </w:tc>
      </w:tr>
      <w:tr w:rsidR="0047153D" w:rsidTr="00A7571B">
        <w:tc>
          <w:tcPr>
            <w:tcW w:w="2551"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Беренче квалификация дәрәҗәсе</w:t>
            </w: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Структура бүлекчәсе мөдире (начальнигы): кабинет, лаборатория, бүлек, бүлек, сектор, уку-консультация пункты, уку (укыту-җитештерү) остаханәсе һәм балаларга өстәмә белем бирүнең гомуми белем бирү программасын һәм белем бирү программасын гамәлгә ашыручы башка структур бүлекчәләр, белем бирү эшчәнлеген методик һәм мәгълүмати-технологик тәэмин итү буенча дәүләт вәкаләтләрен гамәлгә ашыручы оешмалар (структура бүлекчәләре җитәкчеләре вазыйфаларыннан тыш), икенче квалификация дәрәҗәсенә каралган)</w:t>
            </w:r>
          </w:p>
        </w:tc>
        <w:tc>
          <w:tcPr>
            <w:tcW w:w="1985"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23 008</w:t>
            </w:r>
          </w:p>
        </w:tc>
      </w:tr>
      <w:tr w:rsidR="0047153D" w:rsidTr="00A7571B">
        <w:tc>
          <w:tcPr>
            <w:tcW w:w="2551"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Икенче квалификация дәрәҗәсе</w:t>
            </w:r>
          </w:p>
        </w:tc>
        <w:tc>
          <w:tcPr>
            <w:tcW w:w="5246"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Белем бирү программасын һәм балаларга өстәмә белем бирү программасын гамәлгә ашыручы аерым структур бүлекчә мөдире (начальнигы), кабинет, лаборатория, бүлек, бүлек, сектор, укыту-консультация пункты, укыту (укыту-җитештерү) остаханәсе, уку хуҗалыгы һәм башкалар.</w:t>
            </w:r>
          </w:p>
        </w:tc>
        <w:tc>
          <w:tcPr>
            <w:tcW w:w="1985"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23 058</w:t>
            </w:r>
          </w:p>
        </w:tc>
      </w:tr>
    </w:tbl>
    <w:p w:rsidR="005D595D" w:rsidRPr="000A63B0" w:rsidRDefault="005D595D" w:rsidP="005D595D">
      <w:pPr>
        <w:autoSpaceDE w:val="0"/>
        <w:autoSpaceDN w:val="0"/>
        <w:adjustRightInd w:val="0"/>
        <w:spacing w:line="276" w:lineRule="auto"/>
        <w:jc w:val="both"/>
        <w:rPr>
          <w:sz w:val="28"/>
          <w:szCs w:val="28"/>
        </w:rPr>
      </w:pPr>
    </w:p>
    <w:p w:rsidR="005D595D" w:rsidRPr="00A7571B" w:rsidRDefault="00CE6E79" w:rsidP="00A7571B">
      <w:pPr>
        <w:autoSpaceDE w:val="0"/>
        <w:autoSpaceDN w:val="0"/>
        <w:adjustRightInd w:val="0"/>
        <w:spacing w:after="0" w:line="360" w:lineRule="auto"/>
        <w:ind w:firstLine="567"/>
        <w:jc w:val="both"/>
        <w:rPr>
          <w:rFonts w:ascii="Times New Roman" w:hAnsi="Times New Roman" w:cs="Times New Roman"/>
          <w:sz w:val="28"/>
          <w:szCs w:val="28"/>
        </w:rPr>
      </w:pPr>
      <w:r w:rsidRPr="00A7571B">
        <w:rPr>
          <w:rFonts w:ascii="Times New Roman" w:hAnsi="Times New Roman" w:cs="Times New Roman"/>
          <w:sz w:val="28"/>
          <w:szCs w:val="28"/>
          <w:lang w:val="tt"/>
        </w:rPr>
        <w:t>2.2. Гомуми белем бирү оешмаларының мәдәният хезмәткәрләренең төп хезмәт хакы түбәндәге күләмдә билгеләнә:</w:t>
      </w:r>
    </w:p>
    <w:p w:rsidR="005D595D" w:rsidRPr="000A63B0" w:rsidRDefault="005D595D" w:rsidP="005D595D">
      <w:pPr>
        <w:autoSpaceDE w:val="0"/>
        <w:autoSpaceDN w:val="0"/>
        <w:adjustRightInd w:val="0"/>
        <w:spacing w:line="276" w:lineRule="auto"/>
        <w:jc w:val="both"/>
        <w:rPr>
          <w:sz w:val="28"/>
          <w:szCs w:val="28"/>
        </w:rPr>
      </w:pPr>
    </w:p>
    <w:tbl>
      <w:tblPr>
        <w:tblW w:w="9766" w:type="dxa"/>
        <w:tblInd w:w="10" w:type="dxa"/>
        <w:tblLayout w:type="fixed"/>
        <w:tblCellMar>
          <w:left w:w="10" w:type="dxa"/>
          <w:right w:w="10" w:type="dxa"/>
        </w:tblCellMar>
        <w:tblLook w:val="0000" w:firstRow="0" w:lastRow="0" w:firstColumn="0" w:lastColumn="0" w:noHBand="0" w:noVBand="0"/>
      </w:tblPr>
      <w:tblGrid>
        <w:gridCol w:w="7655"/>
        <w:gridCol w:w="2111"/>
      </w:tblGrid>
      <w:tr w:rsidR="0047153D" w:rsidTr="00A7571B">
        <w:tc>
          <w:tcPr>
            <w:tcW w:w="7655"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lastRenderedPageBreak/>
              <w:t>Вазифа атамасы</w:t>
            </w:r>
          </w:p>
        </w:tc>
        <w:tc>
          <w:tcPr>
            <w:tcW w:w="2111"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Бер айга төп оклад күләме, сумнарда</w:t>
            </w:r>
          </w:p>
        </w:tc>
      </w:tr>
      <w:tr w:rsidR="0047153D" w:rsidTr="00A7571B">
        <w:tc>
          <w:tcPr>
            <w:tcW w:w="7655"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1</w:t>
            </w:r>
          </w:p>
        </w:tc>
        <w:tc>
          <w:tcPr>
            <w:tcW w:w="2111"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2</w:t>
            </w:r>
          </w:p>
        </w:tc>
      </w:tr>
      <w:tr w:rsidR="0047153D" w:rsidTr="00A7571B">
        <w:tc>
          <w:tcPr>
            <w:tcW w:w="9766" w:type="dxa"/>
            <w:gridSpan w:val="2"/>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«Урта звено мәдәният, сәнгать һәм кинематография хезмәткәрләре вазифалары» һөнәри квалификация төркеме</w:t>
            </w:r>
          </w:p>
        </w:tc>
      </w:tr>
      <w:tr w:rsidR="0047153D" w:rsidTr="00A7571B">
        <w:tc>
          <w:tcPr>
            <w:tcW w:w="7655"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Аккомпаниатор</w:t>
            </w:r>
          </w:p>
        </w:tc>
        <w:tc>
          <w:tcPr>
            <w:tcW w:w="2111"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22 820</w:t>
            </w:r>
          </w:p>
        </w:tc>
      </w:tr>
      <w:tr w:rsidR="0047153D" w:rsidTr="00A7571B">
        <w:tc>
          <w:tcPr>
            <w:tcW w:w="7655"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Мәдәни чаралар оештыручы</w:t>
            </w:r>
          </w:p>
        </w:tc>
        <w:tc>
          <w:tcPr>
            <w:tcW w:w="211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9766" w:type="dxa"/>
            <w:gridSpan w:val="2"/>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«Әйдәүче звено мәдәният, сәнгать һәм кинематография хезмәткәрләре вазифалары» һөнәри квалификация төркеме</w:t>
            </w:r>
          </w:p>
        </w:tc>
      </w:tr>
      <w:tr w:rsidR="0047153D" w:rsidTr="00A7571B">
        <w:tc>
          <w:tcPr>
            <w:tcW w:w="7655"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rPr>
                <w:rFonts w:ascii="Times New Roman" w:hAnsi="Times New Roman" w:cs="Times New Roman"/>
                <w:sz w:val="28"/>
                <w:szCs w:val="28"/>
              </w:rPr>
            </w:pPr>
            <w:r w:rsidRPr="00A7571B">
              <w:rPr>
                <w:rFonts w:ascii="Times New Roman" w:hAnsi="Times New Roman" w:cs="Times New Roman"/>
                <w:sz w:val="28"/>
                <w:szCs w:val="28"/>
                <w:lang w:val="tt"/>
              </w:rPr>
              <w:t>Китапханәче</w:t>
            </w:r>
          </w:p>
        </w:tc>
        <w:tc>
          <w:tcPr>
            <w:tcW w:w="2111"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23 320</w:t>
            </w:r>
          </w:p>
        </w:tc>
      </w:tr>
      <w:tr w:rsidR="0047153D" w:rsidTr="00A7571B">
        <w:tc>
          <w:tcPr>
            <w:tcW w:w="7655"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rPr>
                <w:rFonts w:ascii="Times New Roman" w:hAnsi="Times New Roman" w:cs="Times New Roman"/>
                <w:sz w:val="28"/>
                <w:szCs w:val="28"/>
              </w:rPr>
            </w:pPr>
            <w:r w:rsidRPr="00A7571B">
              <w:rPr>
                <w:rFonts w:ascii="Times New Roman" w:hAnsi="Times New Roman" w:cs="Times New Roman"/>
                <w:sz w:val="28"/>
                <w:szCs w:val="28"/>
                <w:lang w:val="tt"/>
              </w:rPr>
              <w:t>Тавыш операторы</w:t>
            </w:r>
          </w:p>
        </w:tc>
        <w:tc>
          <w:tcPr>
            <w:tcW w:w="211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rPr>
                <w:rFonts w:ascii="Times New Roman" w:hAnsi="Times New Roman" w:cs="Times New Roman"/>
                <w:sz w:val="28"/>
                <w:szCs w:val="28"/>
              </w:rPr>
            </w:pPr>
          </w:p>
        </w:tc>
      </w:tr>
      <w:tr w:rsidR="0047153D" w:rsidTr="00A7571B">
        <w:tc>
          <w:tcPr>
            <w:tcW w:w="7655"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rPr>
                <w:rFonts w:ascii="Times New Roman" w:hAnsi="Times New Roman" w:cs="Times New Roman"/>
                <w:sz w:val="28"/>
                <w:szCs w:val="28"/>
              </w:rPr>
            </w:pPr>
            <w:r w:rsidRPr="00A7571B">
              <w:rPr>
                <w:rFonts w:ascii="Times New Roman" w:hAnsi="Times New Roman" w:cs="Times New Roman"/>
                <w:sz w:val="28"/>
                <w:szCs w:val="28"/>
                <w:lang w:val="tt"/>
              </w:rPr>
              <w:t>Әйдәүче китапханәче</w:t>
            </w:r>
          </w:p>
        </w:tc>
        <w:tc>
          <w:tcPr>
            <w:tcW w:w="211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rPr>
                <w:rFonts w:ascii="Times New Roman" w:hAnsi="Times New Roman" w:cs="Times New Roman"/>
                <w:sz w:val="28"/>
                <w:szCs w:val="28"/>
              </w:rPr>
            </w:pPr>
          </w:p>
        </w:tc>
      </w:tr>
      <w:tr w:rsidR="0047153D" w:rsidTr="00A7571B">
        <w:tc>
          <w:tcPr>
            <w:tcW w:w="7655"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rPr>
                <w:rFonts w:ascii="Times New Roman" w:hAnsi="Times New Roman" w:cs="Times New Roman"/>
                <w:sz w:val="28"/>
                <w:szCs w:val="28"/>
              </w:rPr>
            </w:pPr>
            <w:r w:rsidRPr="00A7571B">
              <w:rPr>
                <w:rFonts w:ascii="Times New Roman" w:hAnsi="Times New Roman" w:cs="Times New Roman"/>
                <w:sz w:val="28"/>
                <w:szCs w:val="28"/>
                <w:lang w:val="tt"/>
              </w:rPr>
              <w:t>Рәссам-декоратор</w:t>
            </w:r>
          </w:p>
        </w:tc>
        <w:tc>
          <w:tcPr>
            <w:tcW w:w="211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rPr>
                <w:rFonts w:ascii="Times New Roman" w:hAnsi="Times New Roman" w:cs="Times New Roman"/>
                <w:sz w:val="28"/>
                <w:szCs w:val="28"/>
              </w:rPr>
            </w:pPr>
          </w:p>
        </w:tc>
      </w:tr>
      <w:tr w:rsidR="0047153D" w:rsidTr="00A7571B">
        <w:tc>
          <w:tcPr>
            <w:tcW w:w="7655"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rPr>
                <w:rFonts w:ascii="Times New Roman" w:hAnsi="Times New Roman" w:cs="Times New Roman"/>
                <w:sz w:val="28"/>
                <w:szCs w:val="28"/>
              </w:rPr>
            </w:pPr>
            <w:r w:rsidRPr="00A7571B">
              <w:rPr>
                <w:rFonts w:ascii="Times New Roman" w:hAnsi="Times New Roman" w:cs="Times New Roman"/>
                <w:sz w:val="28"/>
                <w:szCs w:val="28"/>
                <w:lang w:val="tt"/>
              </w:rPr>
              <w:t>Баш китапханәче</w:t>
            </w:r>
          </w:p>
        </w:tc>
        <w:tc>
          <w:tcPr>
            <w:tcW w:w="211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rPr>
                <w:rFonts w:ascii="Times New Roman" w:hAnsi="Times New Roman" w:cs="Times New Roman"/>
                <w:sz w:val="28"/>
                <w:szCs w:val="28"/>
              </w:rPr>
            </w:pPr>
          </w:p>
        </w:tc>
      </w:tr>
      <w:tr w:rsidR="0047153D" w:rsidTr="00A7571B">
        <w:tc>
          <w:tcPr>
            <w:tcW w:w="9766" w:type="dxa"/>
            <w:gridSpan w:val="2"/>
            <w:tcBorders>
              <w:top w:val="single" w:sz="4" w:space="0" w:color="auto"/>
              <w:left w:val="single" w:sz="4" w:space="0" w:color="auto"/>
              <w:bottom w:val="single" w:sz="4" w:space="0" w:color="auto"/>
              <w:right w:val="single" w:sz="4" w:space="0" w:color="auto"/>
            </w:tcBorders>
          </w:tcPr>
          <w:p w:rsidR="005D595D" w:rsidRPr="00A7571B"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«Мәдәният, сәнгать һәм кинематография учреждениеләренең җитәкче составы вазыйфасы» һөнәри квалификация төркеме</w:t>
            </w:r>
          </w:p>
        </w:tc>
      </w:tr>
      <w:tr w:rsidR="0047153D" w:rsidTr="00A7571B">
        <w:tc>
          <w:tcPr>
            <w:tcW w:w="7655"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Китапханәнең бүлек (сектор) мөдире</w:t>
            </w:r>
          </w:p>
        </w:tc>
        <w:tc>
          <w:tcPr>
            <w:tcW w:w="2111" w:type="dxa"/>
            <w:vMerge w:val="restart"/>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center"/>
              <w:rPr>
                <w:rFonts w:ascii="Times New Roman" w:hAnsi="Times New Roman" w:cs="Times New Roman"/>
                <w:sz w:val="28"/>
                <w:szCs w:val="28"/>
              </w:rPr>
            </w:pPr>
            <w:r w:rsidRPr="00A7571B">
              <w:rPr>
                <w:rFonts w:ascii="Times New Roman" w:hAnsi="Times New Roman" w:cs="Times New Roman"/>
                <w:sz w:val="28"/>
                <w:szCs w:val="28"/>
                <w:lang w:val="tt"/>
              </w:rPr>
              <w:t>24 520</w:t>
            </w:r>
          </w:p>
        </w:tc>
      </w:tr>
      <w:tr w:rsidR="0047153D" w:rsidTr="00A7571B">
        <w:tc>
          <w:tcPr>
            <w:tcW w:w="7655" w:type="dxa"/>
            <w:tcBorders>
              <w:top w:val="single" w:sz="4" w:space="0" w:color="auto"/>
              <w:left w:val="single" w:sz="4" w:space="0" w:color="auto"/>
              <w:bottom w:val="single" w:sz="4" w:space="0" w:color="auto"/>
              <w:right w:val="single" w:sz="4" w:space="0" w:color="auto"/>
            </w:tcBorders>
          </w:tcPr>
          <w:p w:rsidR="005D595D" w:rsidRPr="00A7571B" w:rsidRDefault="00CE6E79" w:rsidP="00A7571B">
            <w:pPr>
              <w:autoSpaceDE w:val="0"/>
              <w:autoSpaceDN w:val="0"/>
              <w:adjustRightInd w:val="0"/>
              <w:spacing w:after="0" w:line="240" w:lineRule="auto"/>
              <w:jc w:val="both"/>
              <w:rPr>
                <w:rFonts w:ascii="Times New Roman" w:hAnsi="Times New Roman" w:cs="Times New Roman"/>
                <w:sz w:val="28"/>
                <w:szCs w:val="28"/>
              </w:rPr>
            </w:pPr>
            <w:r w:rsidRPr="00A7571B">
              <w:rPr>
                <w:rFonts w:ascii="Times New Roman" w:hAnsi="Times New Roman" w:cs="Times New Roman"/>
                <w:sz w:val="28"/>
                <w:szCs w:val="28"/>
                <w:lang w:val="tt"/>
              </w:rPr>
              <w:t>Музей бүлеге (секторы) мөдире</w:t>
            </w:r>
          </w:p>
        </w:tc>
        <w:tc>
          <w:tcPr>
            <w:tcW w:w="2111" w:type="dxa"/>
            <w:vMerge/>
            <w:tcBorders>
              <w:top w:val="single" w:sz="4" w:space="0" w:color="auto"/>
              <w:left w:val="single" w:sz="4" w:space="0" w:color="auto"/>
              <w:bottom w:val="single" w:sz="4" w:space="0" w:color="auto"/>
              <w:right w:val="single" w:sz="4" w:space="0" w:color="auto"/>
            </w:tcBorders>
          </w:tcPr>
          <w:p w:rsidR="005D595D" w:rsidRPr="00A7571B" w:rsidRDefault="005D595D" w:rsidP="00A7571B">
            <w:pPr>
              <w:autoSpaceDE w:val="0"/>
              <w:autoSpaceDN w:val="0"/>
              <w:adjustRightInd w:val="0"/>
              <w:spacing w:after="0" w:line="240" w:lineRule="auto"/>
              <w:jc w:val="both"/>
              <w:rPr>
                <w:rFonts w:ascii="Times New Roman" w:hAnsi="Times New Roman" w:cs="Times New Roman"/>
                <w:sz w:val="28"/>
                <w:szCs w:val="28"/>
              </w:rPr>
            </w:pPr>
          </w:p>
        </w:tc>
      </w:tr>
    </w:tbl>
    <w:p w:rsidR="005D595D" w:rsidRPr="000A63B0" w:rsidRDefault="005D595D" w:rsidP="005D595D">
      <w:pPr>
        <w:autoSpaceDE w:val="0"/>
        <w:autoSpaceDN w:val="0"/>
        <w:adjustRightInd w:val="0"/>
        <w:spacing w:line="276" w:lineRule="auto"/>
        <w:jc w:val="both"/>
        <w:rPr>
          <w:sz w:val="28"/>
          <w:szCs w:val="28"/>
        </w:rPr>
      </w:pPr>
    </w:p>
    <w:p w:rsidR="005D595D" w:rsidRPr="00B06B10" w:rsidRDefault="00CE6E79" w:rsidP="00B06B10">
      <w:pPr>
        <w:autoSpaceDE w:val="0"/>
        <w:autoSpaceDN w:val="0"/>
        <w:adjustRightInd w:val="0"/>
        <w:spacing w:after="0" w:line="360" w:lineRule="auto"/>
        <w:ind w:firstLine="567"/>
        <w:jc w:val="both"/>
        <w:rPr>
          <w:rFonts w:ascii="Times New Roman" w:hAnsi="Times New Roman" w:cs="Times New Roman"/>
          <w:sz w:val="28"/>
          <w:szCs w:val="28"/>
        </w:rPr>
      </w:pPr>
      <w:r w:rsidRPr="00B06B10">
        <w:rPr>
          <w:rFonts w:ascii="Times New Roman" w:hAnsi="Times New Roman" w:cs="Times New Roman"/>
          <w:sz w:val="28"/>
          <w:szCs w:val="28"/>
          <w:lang w:val="tt"/>
        </w:rPr>
        <w:t xml:space="preserve">2.3. Гомуми белем бирү оешмаларының медицина хезмәткәрләренең </w:t>
      </w:r>
      <w:r w:rsidR="004537D4">
        <w:rPr>
          <w:rFonts w:ascii="Times New Roman" w:hAnsi="Times New Roman" w:cs="Times New Roman"/>
          <w:sz w:val="28"/>
          <w:szCs w:val="28"/>
          <w:lang w:val="tt"/>
        </w:rPr>
        <w:t>төп</w:t>
      </w:r>
      <w:r w:rsidRPr="00B06B10">
        <w:rPr>
          <w:rFonts w:ascii="Times New Roman" w:hAnsi="Times New Roman" w:cs="Times New Roman"/>
          <w:sz w:val="28"/>
          <w:szCs w:val="28"/>
          <w:lang w:val="tt"/>
        </w:rPr>
        <w:t xml:space="preserve"> хезмәт хакы түбәндәге күләмдә билгеләнә:</w:t>
      </w:r>
    </w:p>
    <w:p w:rsidR="005D595D" w:rsidRPr="000A63B0" w:rsidRDefault="005D595D" w:rsidP="005D595D">
      <w:pPr>
        <w:autoSpaceDE w:val="0"/>
        <w:autoSpaceDN w:val="0"/>
        <w:adjustRightInd w:val="0"/>
        <w:spacing w:line="276" w:lineRule="auto"/>
        <w:jc w:val="both"/>
        <w:rPr>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2972"/>
        <w:gridCol w:w="4541"/>
        <w:gridCol w:w="2098"/>
      </w:tblGrid>
      <w:tr w:rsidR="0047153D" w:rsidTr="00A7571B">
        <w:tc>
          <w:tcPr>
            <w:tcW w:w="2972"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Квалификация дәрәҗәсе</w:t>
            </w:r>
          </w:p>
        </w:tc>
        <w:tc>
          <w:tcPr>
            <w:tcW w:w="454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Вазифа атамасы</w:t>
            </w:r>
          </w:p>
        </w:tc>
        <w:tc>
          <w:tcPr>
            <w:tcW w:w="209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Бер айга төп оклад күләме, сумнарда</w:t>
            </w:r>
          </w:p>
        </w:tc>
      </w:tr>
      <w:tr w:rsidR="0047153D" w:rsidTr="00A7571B">
        <w:tc>
          <w:tcPr>
            <w:tcW w:w="2972"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w:t>
            </w:r>
          </w:p>
        </w:tc>
        <w:tc>
          <w:tcPr>
            <w:tcW w:w="454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w:t>
            </w:r>
          </w:p>
        </w:tc>
        <w:tc>
          <w:tcPr>
            <w:tcW w:w="209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w:t>
            </w:r>
          </w:p>
        </w:tc>
      </w:tr>
      <w:tr w:rsidR="0047153D" w:rsidTr="00A7571B">
        <w:tc>
          <w:tcPr>
            <w:tcW w:w="9611"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«Беренче дәрәҗә медицина һәм фармацевтика персоналы» һөнәри квалификация төркеме</w:t>
            </w:r>
          </w:p>
        </w:tc>
      </w:tr>
      <w:tr w:rsidR="0047153D" w:rsidTr="00A7571B">
        <w:tc>
          <w:tcPr>
            <w:tcW w:w="2972"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Беренче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Авыруларны карау буенча кече шәфкать туташы (авыруларны карау буенча кече медбрат)</w:t>
            </w:r>
          </w:p>
        </w:tc>
        <w:tc>
          <w:tcPr>
            <w:tcW w:w="209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21 200</w:t>
            </w:r>
          </w:p>
        </w:tc>
      </w:tr>
      <w:tr w:rsidR="0047153D" w:rsidTr="00A7571B">
        <w:tc>
          <w:tcPr>
            <w:tcW w:w="9611"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«Урта медицина һәм фармацевтика персоналы» һөнәри квалификация төркеме</w:t>
            </w:r>
          </w:p>
        </w:tc>
      </w:tr>
      <w:tr w:rsidR="0047153D" w:rsidTr="00A7571B">
        <w:tc>
          <w:tcPr>
            <w:tcW w:w="2972"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Беренче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Дәвалау физкультурасы буенча инструктор</w:t>
            </w:r>
          </w:p>
        </w:tc>
        <w:tc>
          <w:tcPr>
            <w:tcW w:w="209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22 121</w:t>
            </w:r>
          </w:p>
        </w:tc>
      </w:tr>
      <w:tr w:rsidR="0047153D" w:rsidTr="00A7571B">
        <w:tc>
          <w:tcPr>
            <w:tcW w:w="2972"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Икенче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Диета шәфкать туташы (диета медбраты)</w:t>
            </w:r>
          </w:p>
        </w:tc>
        <w:tc>
          <w:tcPr>
            <w:tcW w:w="209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22 621</w:t>
            </w:r>
          </w:p>
        </w:tc>
      </w:tr>
      <w:tr w:rsidR="0047153D" w:rsidTr="00A7571B">
        <w:tc>
          <w:tcPr>
            <w:tcW w:w="2972"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Өченче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Шәфкать туташы (медицина хезмәткәре (ир-ат))</w:t>
            </w:r>
          </w:p>
        </w:tc>
        <w:tc>
          <w:tcPr>
            <w:tcW w:w="2098"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23 121</w:t>
            </w:r>
          </w:p>
        </w:tc>
      </w:tr>
      <w:tr w:rsidR="0047153D" w:rsidTr="00A7571B">
        <w:tc>
          <w:tcPr>
            <w:tcW w:w="2972"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Физиотерапия буенча шәфкать туташы (физиотерапия буенча медбрат )</w:t>
            </w:r>
          </w:p>
        </w:tc>
        <w:tc>
          <w:tcPr>
            <w:tcW w:w="2098"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972"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Массаж шәфкать туташы (массаж медбраты)</w:t>
            </w:r>
          </w:p>
        </w:tc>
        <w:tc>
          <w:tcPr>
            <w:tcW w:w="2098"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972"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lastRenderedPageBreak/>
              <w:t>Дүртенче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Фельдшер</w:t>
            </w:r>
          </w:p>
        </w:tc>
        <w:tc>
          <w:tcPr>
            <w:tcW w:w="2098"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23 821</w:t>
            </w:r>
          </w:p>
        </w:tc>
      </w:tr>
      <w:tr w:rsidR="0047153D" w:rsidTr="00A7571B">
        <w:tc>
          <w:tcPr>
            <w:tcW w:w="2972"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Процедура шәфкать туташы (процедура медбраты)</w:t>
            </w:r>
          </w:p>
        </w:tc>
        <w:tc>
          <w:tcPr>
            <w:tcW w:w="2098"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972"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Бишенче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Өлкән</w:t>
            </w:r>
            <w:r w:rsidR="00BD3DB1">
              <w:rPr>
                <w:rFonts w:ascii="Times New Roman" w:hAnsi="Times New Roman" w:cs="Times New Roman"/>
                <w:sz w:val="28"/>
                <w:szCs w:val="28"/>
                <w:lang w:val="tt"/>
              </w:rPr>
              <w:t xml:space="preserve"> шәфкать туташы (</w:t>
            </w:r>
            <w:r w:rsidRPr="00B06B10">
              <w:rPr>
                <w:rFonts w:ascii="Times New Roman" w:hAnsi="Times New Roman" w:cs="Times New Roman"/>
                <w:sz w:val="28"/>
                <w:szCs w:val="28"/>
                <w:lang w:val="tt"/>
              </w:rPr>
              <w:t>өлкән медбрат)</w:t>
            </w:r>
          </w:p>
        </w:tc>
        <w:tc>
          <w:tcPr>
            <w:tcW w:w="2098"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24 821</w:t>
            </w:r>
          </w:p>
        </w:tc>
      </w:tr>
      <w:tr w:rsidR="0047153D" w:rsidTr="00A7571B">
        <w:tc>
          <w:tcPr>
            <w:tcW w:w="2972"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454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Сәламәтлек пункты мөдире - фельдшер (шәфкать туташы (медбрат))</w:t>
            </w:r>
          </w:p>
        </w:tc>
        <w:tc>
          <w:tcPr>
            <w:tcW w:w="2098"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9611"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«Табиблар һәм провизорлар» вазифалары һөнәри квалификация төркеме</w:t>
            </w:r>
          </w:p>
        </w:tc>
      </w:tr>
      <w:tr w:rsidR="0047153D" w:rsidTr="00A7571B">
        <w:tc>
          <w:tcPr>
            <w:tcW w:w="2972"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Икенче квалификация дәрәҗәсе</w:t>
            </w:r>
          </w:p>
        </w:tc>
        <w:tc>
          <w:tcPr>
            <w:tcW w:w="454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Табиб-белгечләр (өченче һәм дүртенче квалификация дәрәҗәләренә кертелгән табиб-белгечләрдән тыш)</w:t>
            </w:r>
          </w:p>
        </w:tc>
        <w:tc>
          <w:tcPr>
            <w:tcW w:w="209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26 521»;</w:t>
            </w:r>
          </w:p>
        </w:tc>
      </w:tr>
    </w:tbl>
    <w:p w:rsidR="005D595D" w:rsidRPr="000A63B0" w:rsidRDefault="005D595D" w:rsidP="005D595D">
      <w:pPr>
        <w:autoSpaceDE w:val="0"/>
        <w:autoSpaceDN w:val="0"/>
        <w:adjustRightInd w:val="0"/>
        <w:spacing w:line="276" w:lineRule="auto"/>
        <w:jc w:val="both"/>
        <w:rPr>
          <w:sz w:val="28"/>
          <w:szCs w:val="28"/>
        </w:rPr>
      </w:pPr>
    </w:p>
    <w:p w:rsidR="005D595D" w:rsidRPr="00B06B10" w:rsidRDefault="00CE6E79" w:rsidP="00B06B10">
      <w:pPr>
        <w:autoSpaceDE w:val="0"/>
        <w:autoSpaceDN w:val="0"/>
        <w:adjustRightInd w:val="0"/>
        <w:spacing w:after="0" w:line="360" w:lineRule="auto"/>
        <w:ind w:firstLine="567"/>
        <w:jc w:val="both"/>
        <w:rPr>
          <w:rFonts w:ascii="Times New Roman" w:hAnsi="Times New Roman" w:cs="Times New Roman"/>
          <w:bCs/>
          <w:sz w:val="28"/>
          <w:szCs w:val="28"/>
        </w:rPr>
      </w:pPr>
      <w:r w:rsidRPr="00B06B10">
        <w:rPr>
          <w:rFonts w:ascii="Times New Roman" w:hAnsi="Times New Roman" w:cs="Times New Roman"/>
          <w:bCs/>
          <w:sz w:val="28"/>
          <w:szCs w:val="28"/>
          <w:lang w:val="tt"/>
        </w:rPr>
        <w:t>VII бүлектә:</w:t>
      </w:r>
    </w:p>
    <w:p w:rsidR="005D595D" w:rsidRPr="00B06B10" w:rsidRDefault="00CE6E79" w:rsidP="00B06B10">
      <w:pPr>
        <w:autoSpaceDE w:val="0"/>
        <w:autoSpaceDN w:val="0"/>
        <w:adjustRightInd w:val="0"/>
        <w:spacing w:after="0" w:line="360" w:lineRule="auto"/>
        <w:ind w:firstLine="567"/>
        <w:jc w:val="both"/>
        <w:rPr>
          <w:rFonts w:ascii="Times New Roman" w:hAnsi="Times New Roman" w:cs="Times New Roman"/>
          <w:bCs/>
          <w:sz w:val="28"/>
          <w:szCs w:val="28"/>
        </w:rPr>
      </w:pPr>
      <w:r w:rsidRPr="00B06B10">
        <w:rPr>
          <w:rFonts w:ascii="Times New Roman" w:hAnsi="Times New Roman" w:cs="Times New Roman"/>
          <w:bCs/>
          <w:sz w:val="28"/>
          <w:szCs w:val="28"/>
          <w:lang w:val="tt"/>
        </w:rPr>
        <w:t xml:space="preserve">7.6 пунктның 16 таблицасын түбәндәге редакциядә бирергә: </w:t>
      </w:r>
    </w:p>
    <w:p w:rsidR="005D595D" w:rsidRPr="00B06B10" w:rsidRDefault="00CE6E79" w:rsidP="005D595D">
      <w:pPr>
        <w:autoSpaceDE w:val="0"/>
        <w:autoSpaceDN w:val="0"/>
        <w:adjustRightInd w:val="0"/>
        <w:spacing w:line="276" w:lineRule="auto"/>
        <w:jc w:val="right"/>
        <w:rPr>
          <w:rFonts w:ascii="Times New Roman" w:hAnsi="Times New Roman" w:cs="Times New Roman"/>
          <w:sz w:val="28"/>
          <w:szCs w:val="28"/>
        </w:rPr>
      </w:pPr>
      <w:r w:rsidRPr="00B06B10">
        <w:rPr>
          <w:rFonts w:ascii="Times New Roman" w:hAnsi="Times New Roman" w:cs="Times New Roman"/>
          <w:sz w:val="28"/>
          <w:szCs w:val="28"/>
          <w:lang w:val="tt"/>
        </w:rPr>
        <w:t>«16 нч</w:t>
      </w:r>
      <w:r w:rsidR="004537D4">
        <w:rPr>
          <w:rFonts w:ascii="Times New Roman" w:hAnsi="Times New Roman" w:cs="Times New Roman"/>
          <w:sz w:val="28"/>
          <w:szCs w:val="28"/>
          <w:lang w:val="tt"/>
        </w:rPr>
        <w:t>ы</w:t>
      </w:r>
      <w:r w:rsidRPr="00B06B10">
        <w:rPr>
          <w:rFonts w:ascii="Times New Roman" w:hAnsi="Times New Roman" w:cs="Times New Roman"/>
          <w:sz w:val="28"/>
          <w:szCs w:val="28"/>
          <w:lang w:val="tt"/>
        </w:rPr>
        <w:t xml:space="preserve"> таблица</w:t>
      </w:r>
    </w:p>
    <w:p w:rsidR="005D595D" w:rsidRDefault="00CE6E79" w:rsidP="00B06B10">
      <w:pPr>
        <w:autoSpaceDE w:val="0"/>
        <w:autoSpaceDN w:val="0"/>
        <w:adjustRightInd w:val="0"/>
        <w:spacing w:after="0" w:line="240" w:lineRule="auto"/>
        <w:jc w:val="center"/>
        <w:rPr>
          <w:rFonts w:ascii="Times New Roman" w:hAnsi="Times New Roman" w:cs="Times New Roman"/>
          <w:bCs/>
          <w:sz w:val="28"/>
          <w:szCs w:val="28"/>
        </w:rPr>
      </w:pPr>
      <w:r w:rsidRPr="00B06B10">
        <w:rPr>
          <w:rFonts w:ascii="Times New Roman" w:hAnsi="Times New Roman" w:cs="Times New Roman"/>
          <w:bCs/>
          <w:sz w:val="28"/>
          <w:szCs w:val="28"/>
          <w:lang w:val="tt"/>
        </w:rPr>
        <w:t>Гомуми белем бирү оешмалары җитәкчеләренә башкарылган эшләрнең сыйфаты өчен җитәкчеләрнең хезмәт хакы, база хезмәт хакы һәм стимуллаштыручы характердагы түләүләр күләме буенча төркем</w:t>
      </w:r>
    </w:p>
    <w:p w:rsidR="00B06B10" w:rsidRPr="000A63B0" w:rsidRDefault="00B06B10" w:rsidP="00B06B10">
      <w:pPr>
        <w:autoSpaceDE w:val="0"/>
        <w:autoSpaceDN w:val="0"/>
        <w:adjustRightInd w:val="0"/>
        <w:spacing w:after="0" w:line="240" w:lineRule="auto"/>
        <w:jc w:val="center"/>
        <w:rPr>
          <w:sz w:val="28"/>
          <w:szCs w:val="28"/>
        </w:rPr>
      </w:pPr>
    </w:p>
    <w:tbl>
      <w:tblPr>
        <w:tblW w:w="0" w:type="auto"/>
        <w:tblInd w:w="279" w:type="dxa"/>
        <w:tblLayout w:type="fixed"/>
        <w:tblCellMar>
          <w:left w:w="10" w:type="dxa"/>
          <w:right w:w="10" w:type="dxa"/>
        </w:tblCellMar>
        <w:tblLook w:val="0000" w:firstRow="0" w:lastRow="0" w:firstColumn="0" w:lastColumn="0" w:noHBand="0" w:noVBand="0"/>
      </w:tblPr>
      <w:tblGrid>
        <w:gridCol w:w="1701"/>
        <w:gridCol w:w="3520"/>
        <w:gridCol w:w="1304"/>
        <w:gridCol w:w="2494"/>
      </w:tblGrid>
      <w:tr w:rsidR="0047153D" w:rsidTr="00B06B10">
        <w:tc>
          <w:tcPr>
            <w:tcW w:w="170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Җитәкченең хезмәте өчен түләү буенча төркем</w:t>
            </w:r>
          </w:p>
        </w:tc>
        <w:tc>
          <w:tcPr>
            <w:tcW w:w="3520"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Күләмле күрсәткечнең әһәмияте (уку елы башына торышы буенча укучылар, тәрбияләнүчеләр саны), кеше &lt;*&gt;</w:t>
            </w:r>
          </w:p>
        </w:tc>
        <w:tc>
          <w:tcPr>
            <w:tcW w:w="130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Төп оклад, сум</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Башкарыла торган эшләрнең сыйфаты өчен кызыксындыру сыйфатындагы түләүләр, сум</w:t>
            </w:r>
          </w:p>
        </w:tc>
      </w:tr>
      <w:tr w:rsidR="0047153D" w:rsidTr="00B06B10">
        <w:tc>
          <w:tcPr>
            <w:tcW w:w="170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w:t>
            </w:r>
          </w:p>
        </w:tc>
        <w:tc>
          <w:tcPr>
            <w:tcW w:w="3520"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1 - 15</w:t>
            </w:r>
          </w:p>
        </w:tc>
        <w:tc>
          <w:tcPr>
            <w:tcW w:w="130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30 000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5 000</w:t>
            </w:r>
          </w:p>
        </w:tc>
      </w:tr>
      <w:tr w:rsidR="0047153D" w:rsidTr="00B06B10">
        <w:tc>
          <w:tcPr>
            <w:tcW w:w="170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w:t>
            </w:r>
          </w:p>
        </w:tc>
        <w:tc>
          <w:tcPr>
            <w:tcW w:w="3520"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16 - 50</w:t>
            </w:r>
          </w:p>
        </w:tc>
        <w:tc>
          <w:tcPr>
            <w:tcW w:w="130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32 000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5 000</w:t>
            </w:r>
          </w:p>
        </w:tc>
      </w:tr>
      <w:tr w:rsidR="0047153D" w:rsidTr="00B06B10">
        <w:tc>
          <w:tcPr>
            <w:tcW w:w="170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w:t>
            </w:r>
          </w:p>
        </w:tc>
        <w:tc>
          <w:tcPr>
            <w:tcW w:w="3520"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51 - 100</w:t>
            </w:r>
          </w:p>
        </w:tc>
        <w:tc>
          <w:tcPr>
            <w:tcW w:w="130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36 000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6 000</w:t>
            </w:r>
          </w:p>
        </w:tc>
      </w:tr>
      <w:tr w:rsidR="0047153D" w:rsidTr="00B06B10">
        <w:tc>
          <w:tcPr>
            <w:tcW w:w="170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4</w:t>
            </w:r>
          </w:p>
        </w:tc>
        <w:tc>
          <w:tcPr>
            <w:tcW w:w="3520"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101 - 200</w:t>
            </w:r>
          </w:p>
        </w:tc>
        <w:tc>
          <w:tcPr>
            <w:tcW w:w="130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37 000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8 000</w:t>
            </w:r>
          </w:p>
        </w:tc>
      </w:tr>
      <w:tr w:rsidR="0047153D" w:rsidTr="00B06B10">
        <w:tc>
          <w:tcPr>
            <w:tcW w:w="170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5</w:t>
            </w:r>
          </w:p>
        </w:tc>
        <w:tc>
          <w:tcPr>
            <w:tcW w:w="3520"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201 - 400</w:t>
            </w:r>
          </w:p>
        </w:tc>
        <w:tc>
          <w:tcPr>
            <w:tcW w:w="130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40 000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11 000</w:t>
            </w:r>
          </w:p>
        </w:tc>
      </w:tr>
      <w:tr w:rsidR="0047153D" w:rsidTr="00B06B10">
        <w:tc>
          <w:tcPr>
            <w:tcW w:w="170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6</w:t>
            </w:r>
          </w:p>
        </w:tc>
        <w:tc>
          <w:tcPr>
            <w:tcW w:w="3520"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401 - 600</w:t>
            </w:r>
          </w:p>
        </w:tc>
        <w:tc>
          <w:tcPr>
            <w:tcW w:w="130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42 000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11 000</w:t>
            </w:r>
          </w:p>
        </w:tc>
      </w:tr>
      <w:tr w:rsidR="0047153D" w:rsidTr="00B06B10">
        <w:tc>
          <w:tcPr>
            <w:tcW w:w="170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7</w:t>
            </w:r>
          </w:p>
        </w:tc>
        <w:tc>
          <w:tcPr>
            <w:tcW w:w="3520"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601 - 800</w:t>
            </w:r>
          </w:p>
        </w:tc>
        <w:tc>
          <w:tcPr>
            <w:tcW w:w="130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45 000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11 000</w:t>
            </w:r>
          </w:p>
        </w:tc>
      </w:tr>
      <w:tr w:rsidR="0047153D" w:rsidTr="00B06B10">
        <w:tc>
          <w:tcPr>
            <w:tcW w:w="170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8</w:t>
            </w:r>
          </w:p>
        </w:tc>
        <w:tc>
          <w:tcPr>
            <w:tcW w:w="3520"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801 - 1 000</w:t>
            </w:r>
          </w:p>
        </w:tc>
        <w:tc>
          <w:tcPr>
            <w:tcW w:w="130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48 000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11 000</w:t>
            </w:r>
          </w:p>
        </w:tc>
      </w:tr>
      <w:tr w:rsidR="0047153D" w:rsidTr="00B06B10">
        <w:tc>
          <w:tcPr>
            <w:tcW w:w="170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9</w:t>
            </w:r>
          </w:p>
        </w:tc>
        <w:tc>
          <w:tcPr>
            <w:tcW w:w="3520"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1 001 - 1 200</w:t>
            </w:r>
          </w:p>
        </w:tc>
        <w:tc>
          <w:tcPr>
            <w:tcW w:w="130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49 000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13 000</w:t>
            </w:r>
          </w:p>
        </w:tc>
      </w:tr>
      <w:tr w:rsidR="0047153D" w:rsidTr="00B06B10">
        <w:tc>
          <w:tcPr>
            <w:tcW w:w="170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10</w:t>
            </w:r>
          </w:p>
        </w:tc>
        <w:tc>
          <w:tcPr>
            <w:tcW w:w="3520"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1 201 - 1 400</w:t>
            </w:r>
          </w:p>
        </w:tc>
        <w:tc>
          <w:tcPr>
            <w:tcW w:w="130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50 000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14 000</w:t>
            </w:r>
          </w:p>
        </w:tc>
      </w:tr>
      <w:tr w:rsidR="0047153D" w:rsidTr="00B06B10">
        <w:tc>
          <w:tcPr>
            <w:tcW w:w="170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11</w:t>
            </w:r>
          </w:p>
        </w:tc>
        <w:tc>
          <w:tcPr>
            <w:tcW w:w="3520"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1 401 - 1 800</w:t>
            </w:r>
          </w:p>
        </w:tc>
        <w:tc>
          <w:tcPr>
            <w:tcW w:w="130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50 000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17 000</w:t>
            </w:r>
          </w:p>
        </w:tc>
      </w:tr>
      <w:tr w:rsidR="0047153D" w:rsidTr="00B06B10">
        <w:tc>
          <w:tcPr>
            <w:tcW w:w="170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12</w:t>
            </w:r>
          </w:p>
        </w:tc>
        <w:tc>
          <w:tcPr>
            <w:tcW w:w="3520"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1 801 һәм югарырак</w:t>
            </w:r>
          </w:p>
        </w:tc>
        <w:tc>
          <w:tcPr>
            <w:tcW w:w="130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51 000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20 000</w:t>
            </w:r>
          </w:p>
        </w:tc>
      </w:tr>
      <w:tr w:rsidR="0047153D" w:rsidRPr="005F0810" w:rsidTr="00B06B10">
        <w:tc>
          <w:tcPr>
            <w:tcW w:w="9019" w:type="dxa"/>
            <w:gridSpan w:val="4"/>
            <w:tcBorders>
              <w:top w:val="single" w:sz="4" w:space="0" w:color="auto"/>
              <w:left w:val="single" w:sz="4" w:space="0" w:color="auto"/>
              <w:bottom w:val="single" w:sz="4" w:space="0" w:color="auto"/>
              <w:right w:val="single" w:sz="4" w:space="0" w:color="auto"/>
            </w:tcBorders>
          </w:tcPr>
          <w:p w:rsidR="00B06B10" w:rsidRDefault="00B06B10" w:rsidP="00B06B10">
            <w:pPr>
              <w:autoSpaceDE w:val="0"/>
              <w:autoSpaceDN w:val="0"/>
              <w:adjustRightInd w:val="0"/>
              <w:spacing w:after="0" w:line="240" w:lineRule="auto"/>
              <w:jc w:val="both"/>
              <w:rPr>
                <w:rFonts w:ascii="Times New Roman" w:hAnsi="Times New Roman" w:cs="Times New Roman"/>
                <w:sz w:val="28"/>
                <w:szCs w:val="28"/>
              </w:rPr>
            </w:pPr>
          </w:p>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lastRenderedPageBreak/>
              <w:t xml:space="preserve"> &lt;*&gt;  «Ябык типтагы девиант тәртипле укучылар өчен, җинаять-җәза системасы төзәтү учреждениеләрендә, шифаханә тибындагы гомуми белем бирү оешмаларында, озак дәвалануга мохтаҗ балалар өчен шифаханә тибындагы гомуми белем бирү оешмаларында, җайлаштырылган уку-укыту программаларын гамәлгә ашыручы гомуми белем бирү оешмаларында укучылар өчен контакт 3 коэффициенты белән исәпкә алына.  </w:t>
            </w:r>
          </w:p>
          <w:p w:rsidR="005D595D" w:rsidRPr="004537D4" w:rsidRDefault="00CE6E79" w:rsidP="00B06B10">
            <w:pPr>
              <w:autoSpaceDE w:val="0"/>
              <w:autoSpaceDN w:val="0"/>
              <w:adjustRightInd w:val="0"/>
              <w:spacing w:after="0" w:line="240" w:lineRule="auto"/>
              <w:jc w:val="both"/>
              <w:rPr>
                <w:rFonts w:ascii="Times New Roman" w:hAnsi="Times New Roman" w:cs="Times New Roman"/>
                <w:sz w:val="28"/>
                <w:szCs w:val="28"/>
                <w:lang w:val="tt"/>
              </w:rPr>
            </w:pPr>
            <w:r w:rsidRPr="00B06B10">
              <w:rPr>
                <w:rFonts w:ascii="Times New Roman" w:hAnsi="Times New Roman" w:cs="Times New Roman"/>
                <w:sz w:val="28"/>
                <w:szCs w:val="28"/>
                <w:lang w:val="tt"/>
              </w:rPr>
              <w:t xml:space="preserve">  Гомуми белем бирү оешмалары каршындагы интернатларда яшәүче укучылар контингенты 2 коэффициенты белән исәпкә алына.  </w:t>
            </w:r>
          </w:p>
          <w:p w:rsidR="005D595D" w:rsidRPr="004537D4" w:rsidRDefault="00CE6E79" w:rsidP="00B06B10">
            <w:pPr>
              <w:autoSpaceDE w:val="0"/>
              <w:autoSpaceDN w:val="0"/>
              <w:adjustRightInd w:val="0"/>
              <w:spacing w:after="0" w:line="240" w:lineRule="auto"/>
              <w:jc w:val="both"/>
              <w:rPr>
                <w:rFonts w:ascii="Times New Roman" w:hAnsi="Times New Roman" w:cs="Times New Roman"/>
                <w:sz w:val="28"/>
                <w:szCs w:val="28"/>
                <w:lang w:val="tt"/>
              </w:rPr>
            </w:pPr>
            <w:r w:rsidRPr="00B06B10">
              <w:rPr>
                <w:rFonts w:ascii="Times New Roman" w:hAnsi="Times New Roman" w:cs="Times New Roman"/>
                <w:sz w:val="28"/>
                <w:szCs w:val="28"/>
                <w:lang w:val="tt"/>
              </w:rPr>
              <w:t>Гомуми белем бирү оешмаларының мәктәпкәчә төркемнәрендә тәрбияләнүчеләр контингенты 1,5 коэффициенты белән исәпләнә.</w:t>
            </w:r>
          </w:p>
          <w:p w:rsidR="005D595D" w:rsidRPr="004537D4" w:rsidRDefault="00CE6E79" w:rsidP="00B06B10">
            <w:pPr>
              <w:autoSpaceDE w:val="0"/>
              <w:autoSpaceDN w:val="0"/>
              <w:adjustRightInd w:val="0"/>
              <w:spacing w:after="0" w:line="240" w:lineRule="auto"/>
              <w:jc w:val="both"/>
              <w:rPr>
                <w:rFonts w:ascii="Times New Roman" w:hAnsi="Times New Roman" w:cs="Times New Roman"/>
                <w:sz w:val="28"/>
                <w:szCs w:val="28"/>
                <w:lang w:val="tt"/>
              </w:rPr>
            </w:pPr>
            <w:r w:rsidRPr="00B06B10">
              <w:rPr>
                <w:rFonts w:ascii="Times New Roman" w:hAnsi="Times New Roman" w:cs="Times New Roman"/>
                <w:sz w:val="28"/>
                <w:szCs w:val="28"/>
                <w:lang w:val="tt"/>
              </w:rPr>
              <w:t>«Мәктәпара уку комбинатларында укучылар контингенты 0,5 коэффициенты белән исәпкә алына»;</w:t>
            </w:r>
          </w:p>
        </w:tc>
      </w:tr>
    </w:tbl>
    <w:p w:rsidR="00B06B10" w:rsidRPr="004537D4" w:rsidRDefault="00B06B10" w:rsidP="00B06B10">
      <w:pPr>
        <w:autoSpaceDE w:val="0"/>
        <w:autoSpaceDN w:val="0"/>
        <w:adjustRightInd w:val="0"/>
        <w:spacing w:after="0" w:line="360" w:lineRule="auto"/>
        <w:ind w:firstLine="567"/>
        <w:jc w:val="both"/>
        <w:rPr>
          <w:rFonts w:ascii="Times New Roman" w:hAnsi="Times New Roman" w:cs="Times New Roman"/>
          <w:sz w:val="28"/>
          <w:szCs w:val="28"/>
          <w:lang w:val="tt"/>
        </w:rPr>
      </w:pPr>
    </w:p>
    <w:p w:rsidR="005D595D" w:rsidRPr="00B06B10" w:rsidRDefault="00CE6E79" w:rsidP="00B06B10">
      <w:pPr>
        <w:autoSpaceDE w:val="0"/>
        <w:autoSpaceDN w:val="0"/>
        <w:adjustRightInd w:val="0"/>
        <w:spacing w:after="0" w:line="360" w:lineRule="auto"/>
        <w:ind w:firstLine="567"/>
        <w:jc w:val="both"/>
        <w:rPr>
          <w:rFonts w:ascii="Times New Roman" w:hAnsi="Times New Roman" w:cs="Times New Roman"/>
          <w:sz w:val="28"/>
          <w:szCs w:val="28"/>
        </w:rPr>
      </w:pPr>
      <w:r w:rsidRPr="00B06B10">
        <w:rPr>
          <w:rFonts w:ascii="Times New Roman" w:hAnsi="Times New Roman" w:cs="Times New Roman"/>
          <w:sz w:val="28"/>
          <w:szCs w:val="28"/>
          <w:lang w:val="tt"/>
        </w:rPr>
        <w:t xml:space="preserve">7.10 пунктның дүртенче абзацында «21 000» саннарын  «22 958» саннарына алмаштырырга; </w:t>
      </w:r>
    </w:p>
    <w:p w:rsidR="005D595D" w:rsidRDefault="00CE6E79" w:rsidP="00B06B10">
      <w:pPr>
        <w:pStyle w:val="ConsPlusTitle"/>
        <w:spacing w:line="360" w:lineRule="auto"/>
        <w:ind w:firstLine="567"/>
        <w:jc w:val="both"/>
        <w:rPr>
          <w:b w:val="0"/>
          <w:sz w:val="28"/>
          <w:szCs w:val="28"/>
        </w:rPr>
      </w:pPr>
      <w:r w:rsidRPr="009D4B3F">
        <w:rPr>
          <w:b w:val="0"/>
          <w:sz w:val="28"/>
          <w:szCs w:val="28"/>
          <w:lang w:val="tt"/>
        </w:rPr>
        <w:t>Күрсәтелгән карар белән расланган Татарстан Республикасы Яңа Чишмә муниципаль районының мәктәпкәчә белем бирү оешмалары хезмәткәрләренең хезмәте өчен түләү шартлары турында Нигезләмәдә:</w:t>
      </w:r>
    </w:p>
    <w:p w:rsidR="005D595D" w:rsidRPr="009D4B3F" w:rsidRDefault="00CE6E79" w:rsidP="005D595D">
      <w:pPr>
        <w:pStyle w:val="ConsPlusTitle"/>
        <w:spacing w:line="276" w:lineRule="auto"/>
        <w:ind w:firstLine="540"/>
        <w:jc w:val="both"/>
        <w:rPr>
          <w:b w:val="0"/>
          <w:sz w:val="28"/>
          <w:szCs w:val="28"/>
        </w:rPr>
      </w:pPr>
      <w:r>
        <w:rPr>
          <w:b w:val="0"/>
          <w:sz w:val="28"/>
          <w:szCs w:val="28"/>
          <w:lang w:val="tt"/>
        </w:rPr>
        <w:t xml:space="preserve">II бүлекне түбәндәге редакциядә бирергә: </w:t>
      </w:r>
    </w:p>
    <w:p w:rsidR="005D595D" w:rsidRPr="009D4B3F" w:rsidRDefault="005D595D" w:rsidP="005D595D">
      <w:pPr>
        <w:pStyle w:val="ConsPlusNormal"/>
        <w:spacing w:line="276" w:lineRule="auto"/>
        <w:jc w:val="both"/>
        <w:outlineLvl w:val="1"/>
        <w:rPr>
          <w:rFonts w:ascii="Times New Roman" w:hAnsi="Times New Roman" w:cs="Times New Roman"/>
          <w:sz w:val="28"/>
          <w:szCs w:val="28"/>
        </w:rPr>
      </w:pPr>
    </w:p>
    <w:p w:rsidR="005D595D" w:rsidRPr="00B06B10" w:rsidRDefault="00CE6E79" w:rsidP="00B06B10">
      <w:pPr>
        <w:autoSpaceDE w:val="0"/>
        <w:autoSpaceDN w:val="0"/>
        <w:adjustRightInd w:val="0"/>
        <w:spacing w:after="0" w:line="240" w:lineRule="auto"/>
        <w:jc w:val="center"/>
        <w:rPr>
          <w:rFonts w:ascii="Times New Roman" w:hAnsi="Times New Roman" w:cs="Times New Roman"/>
          <w:bCs/>
          <w:sz w:val="28"/>
          <w:szCs w:val="28"/>
        </w:rPr>
      </w:pPr>
      <w:r w:rsidRPr="00B06B10">
        <w:rPr>
          <w:rFonts w:ascii="Times New Roman" w:hAnsi="Times New Roman" w:cs="Times New Roman"/>
          <w:bCs/>
          <w:sz w:val="28"/>
          <w:szCs w:val="28"/>
          <w:lang w:val="tt"/>
        </w:rPr>
        <w:t xml:space="preserve">«II. Мәктәпкәчә белем бирү оешмалары хезмәткәрләренең </w:t>
      </w:r>
      <w:r w:rsidR="004537D4">
        <w:rPr>
          <w:rFonts w:ascii="Times New Roman" w:hAnsi="Times New Roman" w:cs="Times New Roman"/>
          <w:bCs/>
          <w:sz w:val="28"/>
          <w:szCs w:val="28"/>
          <w:lang w:val="tt"/>
        </w:rPr>
        <w:t>төп</w:t>
      </w:r>
      <w:r w:rsidRPr="00B06B10">
        <w:rPr>
          <w:rFonts w:ascii="Times New Roman" w:hAnsi="Times New Roman" w:cs="Times New Roman"/>
          <w:bCs/>
          <w:sz w:val="28"/>
          <w:szCs w:val="28"/>
          <w:lang w:val="tt"/>
        </w:rPr>
        <w:t xml:space="preserve"> окладларын билгеләү</w:t>
      </w:r>
    </w:p>
    <w:p w:rsidR="005D595D" w:rsidRPr="000A63B0" w:rsidRDefault="004537D4" w:rsidP="004537D4">
      <w:pPr>
        <w:autoSpaceDE w:val="0"/>
        <w:autoSpaceDN w:val="0"/>
        <w:adjustRightInd w:val="0"/>
        <w:spacing w:after="0" w:line="240" w:lineRule="auto"/>
        <w:jc w:val="center"/>
        <w:rPr>
          <w:sz w:val="28"/>
          <w:szCs w:val="28"/>
        </w:rPr>
      </w:pPr>
      <w:r w:rsidRPr="000A63B0">
        <w:rPr>
          <w:sz w:val="28"/>
          <w:szCs w:val="28"/>
        </w:rPr>
        <w:t xml:space="preserve"> </w:t>
      </w:r>
    </w:p>
    <w:p w:rsidR="005D595D" w:rsidRPr="00B06B10" w:rsidRDefault="00CE6E79" w:rsidP="00B06B10">
      <w:pPr>
        <w:autoSpaceDE w:val="0"/>
        <w:autoSpaceDN w:val="0"/>
        <w:adjustRightInd w:val="0"/>
        <w:spacing w:after="0" w:line="360" w:lineRule="auto"/>
        <w:ind w:firstLine="539"/>
        <w:jc w:val="both"/>
        <w:rPr>
          <w:rFonts w:ascii="Times New Roman" w:hAnsi="Times New Roman" w:cs="Times New Roman"/>
          <w:sz w:val="28"/>
          <w:szCs w:val="28"/>
        </w:rPr>
      </w:pPr>
      <w:r w:rsidRPr="00B06B10">
        <w:rPr>
          <w:rFonts w:ascii="Times New Roman" w:hAnsi="Times New Roman" w:cs="Times New Roman"/>
          <w:sz w:val="28"/>
          <w:szCs w:val="28"/>
          <w:lang w:val="tt"/>
        </w:rPr>
        <w:t>2.1. Мәктәпкәчә белем бирү оешм</w:t>
      </w:r>
      <w:r w:rsidR="004537D4">
        <w:rPr>
          <w:rFonts w:ascii="Times New Roman" w:hAnsi="Times New Roman" w:cs="Times New Roman"/>
          <w:sz w:val="28"/>
          <w:szCs w:val="28"/>
          <w:lang w:val="tt"/>
        </w:rPr>
        <w:t>алары мәгариф хезмәткәрләренең төп</w:t>
      </w:r>
      <w:r w:rsidRPr="00B06B10">
        <w:rPr>
          <w:rFonts w:ascii="Times New Roman" w:hAnsi="Times New Roman" w:cs="Times New Roman"/>
          <w:sz w:val="28"/>
          <w:szCs w:val="28"/>
          <w:lang w:val="tt"/>
        </w:rPr>
        <w:t xml:space="preserve"> окладлары түбәндәге күләмнәрдә билгеләнә:</w:t>
      </w:r>
    </w:p>
    <w:p w:rsidR="005D595D" w:rsidRPr="000A63B0" w:rsidRDefault="005D595D" w:rsidP="005D595D">
      <w:pPr>
        <w:autoSpaceDE w:val="0"/>
        <w:autoSpaceDN w:val="0"/>
        <w:adjustRightInd w:val="0"/>
        <w:spacing w:line="276" w:lineRule="auto"/>
        <w:jc w:val="both"/>
        <w:rPr>
          <w:sz w:val="28"/>
          <w:szCs w:val="28"/>
        </w:rPr>
      </w:pPr>
    </w:p>
    <w:tbl>
      <w:tblPr>
        <w:tblW w:w="9923" w:type="dxa"/>
        <w:tblInd w:w="10" w:type="dxa"/>
        <w:tblLayout w:type="fixed"/>
        <w:tblCellMar>
          <w:left w:w="10" w:type="dxa"/>
          <w:right w:w="10" w:type="dxa"/>
        </w:tblCellMar>
        <w:tblLook w:val="0000" w:firstRow="0" w:lastRow="0" w:firstColumn="0" w:lastColumn="0" w:noHBand="0" w:noVBand="0"/>
      </w:tblPr>
      <w:tblGrid>
        <w:gridCol w:w="1871"/>
        <w:gridCol w:w="6209"/>
        <w:gridCol w:w="1843"/>
      </w:tblGrid>
      <w:tr w:rsidR="0047153D" w:rsidTr="00A7571B">
        <w:tc>
          <w:tcPr>
            <w:tcW w:w="187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Вазифа атамасы</w:t>
            </w:r>
          </w:p>
        </w:tc>
        <w:tc>
          <w:tcPr>
            <w:tcW w:w="1843"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Бер айга төп оклад күләме, сумнарда</w:t>
            </w:r>
          </w:p>
        </w:tc>
      </w:tr>
      <w:tr w:rsidR="0047153D" w:rsidTr="00A7571B">
        <w:tc>
          <w:tcPr>
            <w:tcW w:w="187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w:t>
            </w:r>
          </w:p>
        </w:tc>
        <w:tc>
          <w:tcPr>
            <w:tcW w:w="1843"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w:t>
            </w:r>
          </w:p>
        </w:tc>
      </w:tr>
      <w:tr w:rsidR="0047153D" w:rsidTr="00A7571B">
        <w:tc>
          <w:tcPr>
            <w:tcW w:w="9923"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Беренче дәрәҗәдәге ярдәмче персонал хезмәткәрләре вазыйфаларының һөнәри квалификация төркеме</w:t>
            </w:r>
          </w:p>
        </w:tc>
      </w:tr>
      <w:tr w:rsidR="0047153D" w:rsidTr="00A7571B">
        <w:tc>
          <w:tcPr>
            <w:tcW w:w="1871"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Беренче 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Әйдаман</w:t>
            </w:r>
          </w:p>
        </w:tc>
        <w:tc>
          <w:tcPr>
            <w:tcW w:w="1843"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21 473</w:t>
            </w:r>
          </w:p>
        </w:tc>
      </w:tr>
      <w:tr w:rsidR="0047153D" w:rsidTr="00A7571B">
        <w:tc>
          <w:tcPr>
            <w:tcW w:w="1871"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Тәрбияче ярдәмчесе</w:t>
            </w:r>
          </w:p>
        </w:tc>
        <w:tc>
          <w:tcPr>
            <w:tcW w:w="1843"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9923"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Икенче дәрәҗәдәге ярдәмче персонал хезмәткәрләре вазыйфаларының һөнәри квалификация төркеме</w:t>
            </w:r>
          </w:p>
        </w:tc>
      </w:tr>
      <w:tr w:rsidR="0047153D" w:rsidTr="00A7571B">
        <w:tc>
          <w:tcPr>
            <w:tcW w:w="187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lastRenderedPageBreak/>
              <w:t>Беренче 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Кече тәрбияче</w:t>
            </w:r>
          </w:p>
        </w:tc>
        <w:tc>
          <w:tcPr>
            <w:tcW w:w="1843"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21 583</w:t>
            </w:r>
          </w:p>
        </w:tc>
      </w:tr>
      <w:tr w:rsidR="0047153D" w:rsidTr="00A7571B">
        <w:tc>
          <w:tcPr>
            <w:tcW w:w="9923"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Педагогик хезмәткәрләр вазифаларының һөнәри квалификация төркеме</w:t>
            </w:r>
          </w:p>
        </w:tc>
      </w:tr>
      <w:tr w:rsidR="0047153D" w:rsidTr="00A7571B">
        <w:tc>
          <w:tcPr>
            <w:tcW w:w="1871"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Беренче 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Физик культура буенча инструктор</w:t>
            </w:r>
          </w:p>
        </w:tc>
        <w:tc>
          <w:tcPr>
            <w:tcW w:w="1843"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22 663</w:t>
            </w:r>
          </w:p>
        </w:tc>
      </w:tr>
      <w:tr w:rsidR="0047153D" w:rsidTr="00A7571B">
        <w:tc>
          <w:tcPr>
            <w:tcW w:w="1871"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Музыка буенча җитәкче</w:t>
            </w:r>
          </w:p>
        </w:tc>
        <w:tc>
          <w:tcPr>
            <w:tcW w:w="1843"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187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Икенче 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Өстәмә белем бирү педагогы</w:t>
            </w:r>
          </w:p>
        </w:tc>
        <w:tc>
          <w:tcPr>
            <w:tcW w:w="1843"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22 758</w:t>
            </w:r>
          </w:p>
        </w:tc>
      </w:tr>
      <w:tr w:rsidR="0047153D" w:rsidTr="00A7571B">
        <w:tc>
          <w:tcPr>
            <w:tcW w:w="1871"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Өченче 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Тәрбияче</w:t>
            </w:r>
          </w:p>
        </w:tc>
        <w:tc>
          <w:tcPr>
            <w:tcW w:w="1843"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22 858</w:t>
            </w:r>
          </w:p>
        </w:tc>
      </w:tr>
      <w:tr w:rsidR="0047153D" w:rsidTr="00A7571B">
        <w:tc>
          <w:tcPr>
            <w:tcW w:w="1871"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Педагог-психолог</w:t>
            </w:r>
          </w:p>
        </w:tc>
        <w:tc>
          <w:tcPr>
            <w:tcW w:w="1843"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1871"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Методист</w:t>
            </w:r>
          </w:p>
        </w:tc>
        <w:tc>
          <w:tcPr>
            <w:tcW w:w="1843"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1871"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Дүртенче 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Өлкән тәрбияче</w:t>
            </w:r>
          </w:p>
        </w:tc>
        <w:tc>
          <w:tcPr>
            <w:tcW w:w="1843"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22 958</w:t>
            </w:r>
          </w:p>
        </w:tc>
      </w:tr>
      <w:tr w:rsidR="0047153D" w:rsidTr="00A7571B">
        <w:tc>
          <w:tcPr>
            <w:tcW w:w="1871"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Тьютор (югары һәм өстәмә һөнәри белем бирү өлкәсендә эшләүче тьюторлардан тыш)</w:t>
            </w:r>
          </w:p>
        </w:tc>
        <w:tc>
          <w:tcPr>
            <w:tcW w:w="1843"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1871"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Укытучы-дефектолог</w:t>
            </w:r>
          </w:p>
        </w:tc>
        <w:tc>
          <w:tcPr>
            <w:tcW w:w="1843"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1871"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Укытучы-логопед (логопед)</w:t>
            </w:r>
          </w:p>
        </w:tc>
        <w:tc>
          <w:tcPr>
            <w:tcW w:w="1843"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9923"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Структур бүлекчәләр җитәкчеләре вазифаларының һөнәри квалификация төркеме</w:t>
            </w:r>
          </w:p>
        </w:tc>
      </w:tr>
      <w:tr w:rsidR="0047153D" w:rsidTr="00A7571B">
        <w:tc>
          <w:tcPr>
            <w:tcW w:w="187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Беренче 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Структур бүлекчә: кабинет, лаборатория, бүлек, бүлекчә, сектор, уку-укыту һәм консультация пункты, уку-укыту (уку-укыту һәм җитештерү остаханәсе) остаханәсе һәм балаларга гомуми белем бирү программасын һәм өстәмә белем бирү буенча мәгариф программасын гамәлгә ашыра торган башка структур бүлекчәләр; белем бирү эшчәнлеген методик һәм мәгълүмати-технологик яктан тәэмин итү буенча дәүләт вәкаләтләрен гамәлгә ашыра торган оешма мөдире (башлыгы) (икенче кваликация дәрәҗәсенә кертелгән структур бүлекчәләр җитәкчеләре вазифаларыннан тыш)</w:t>
            </w:r>
          </w:p>
        </w:tc>
        <w:tc>
          <w:tcPr>
            <w:tcW w:w="1843"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23 008</w:t>
            </w:r>
          </w:p>
        </w:tc>
      </w:tr>
      <w:tr w:rsidR="0047153D" w:rsidTr="00A7571B">
        <w:tc>
          <w:tcPr>
            <w:tcW w:w="187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Икенче 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Балаларга белем бирү программасын һәм өстәмә белем бирү программасын гамәлгә ашыра торган аерымланган структур бүлекчә мөдире (башлыгы), кабинет, лаборатория, бүлек, бүлекчә, сектор, укыту-консультация пункты, укыту (укыту-җитештерү) остаханәсе, укыту хуҗалыгы һәм башлангыч, урта һөнәри белем бирү мәгариф учреждениесенең (бүлекчәнең) башка структур бүлекчәләре башлыгы (мөдире, директоры, җитәкчесе, идарәчесе) (өченче квалификация дәрәҗәсенә кертелгән структур бүлекчәләр җитәкчеләре вазифаларыннан тыш)</w:t>
            </w:r>
          </w:p>
        </w:tc>
        <w:tc>
          <w:tcPr>
            <w:tcW w:w="1843"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23 058</w:t>
            </w:r>
          </w:p>
        </w:tc>
      </w:tr>
    </w:tbl>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p w:rsidR="005D595D" w:rsidRPr="00B06B10" w:rsidRDefault="00CE6E79" w:rsidP="00B06B10">
      <w:pPr>
        <w:autoSpaceDE w:val="0"/>
        <w:autoSpaceDN w:val="0"/>
        <w:adjustRightInd w:val="0"/>
        <w:spacing w:after="0" w:line="360" w:lineRule="auto"/>
        <w:ind w:firstLine="567"/>
        <w:jc w:val="both"/>
        <w:rPr>
          <w:rFonts w:ascii="Times New Roman" w:hAnsi="Times New Roman" w:cs="Times New Roman"/>
          <w:sz w:val="28"/>
          <w:szCs w:val="28"/>
        </w:rPr>
      </w:pPr>
      <w:r w:rsidRPr="00B06B10">
        <w:rPr>
          <w:rFonts w:ascii="Times New Roman" w:hAnsi="Times New Roman" w:cs="Times New Roman"/>
          <w:sz w:val="28"/>
          <w:szCs w:val="28"/>
          <w:lang w:val="tt"/>
        </w:rPr>
        <w:lastRenderedPageBreak/>
        <w:t>2.2. Мәктәпкәчә белем бирү оешмалары медицина хезмәткәрләренең база окладлары түбәндәге күләмнәрдә билгеләнә:</w:t>
      </w:r>
    </w:p>
    <w:p w:rsidR="005D595D" w:rsidRPr="000A63B0" w:rsidRDefault="005D595D" w:rsidP="005D595D">
      <w:pPr>
        <w:autoSpaceDE w:val="0"/>
        <w:autoSpaceDN w:val="0"/>
        <w:adjustRightInd w:val="0"/>
        <w:spacing w:line="276" w:lineRule="auto"/>
        <w:jc w:val="both"/>
        <w:rPr>
          <w:sz w:val="28"/>
          <w:szCs w:val="28"/>
        </w:rPr>
      </w:pPr>
    </w:p>
    <w:tbl>
      <w:tblPr>
        <w:tblW w:w="9923" w:type="dxa"/>
        <w:tblInd w:w="10" w:type="dxa"/>
        <w:tblLayout w:type="fixed"/>
        <w:tblCellMar>
          <w:left w:w="10" w:type="dxa"/>
          <w:right w:w="10" w:type="dxa"/>
        </w:tblCellMar>
        <w:tblLook w:val="0000" w:firstRow="0" w:lastRow="0" w:firstColumn="0" w:lastColumn="0" w:noHBand="0" w:noVBand="0"/>
      </w:tblPr>
      <w:tblGrid>
        <w:gridCol w:w="1871"/>
        <w:gridCol w:w="6209"/>
        <w:gridCol w:w="1843"/>
      </w:tblGrid>
      <w:tr w:rsidR="0047153D" w:rsidTr="00A7571B">
        <w:tc>
          <w:tcPr>
            <w:tcW w:w="187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Вазифа атамасы</w:t>
            </w:r>
          </w:p>
        </w:tc>
        <w:tc>
          <w:tcPr>
            <w:tcW w:w="1843"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Бер айга төп оклад күләме, сумнарда</w:t>
            </w:r>
          </w:p>
        </w:tc>
      </w:tr>
      <w:tr w:rsidR="0047153D" w:rsidTr="00A7571B">
        <w:tc>
          <w:tcPr>
            <w:tcW w:w="187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w:t>
            </w:r>
          </w:p>
        </w:tc>
        <w:tc>
          <w:tcPr>
            <w:tcW w:w="1843"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w:t>
            </w:r>
          </w:p>
        </w:tc>
      </w:tr>
      <w:tr w:rsidR="0047153D" w:rsidTr="00A7571B">
        <w:tc>
          <w:tcPr>
            <w:tcW w:w="9923"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«Беренче дәрәҗә медицина һәм фармацевтика персоналы» һөнәри квалификация төркеме</w:t>
            </w:r>
          </w:p>
        </w:tc>
      </w:tr>
      <w:tr w:rsidR="0047153D" w:rsidTr="00A7571B">
        <w:tc>
          <w:tcPr>
            <w:tcW w:w="187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Беренче 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rPr>
                <w:rFonts w:ascii="Times New Roman" w:hAnsi="Times New Roman" w:cs="Times New Roman"/>
                <w:sz w:val="28"/>
                <w:szCs w:val="28"/>
              </w:rPr>
            </w:pPr>
            <w:r w:rsidRPr="00B06B10">
              <w:rPr>
                <w:rFonts w:ascii="Times New Roman" w:hAnsi="Times New Roman" w:cs="Times New Roman"/>
                <w:sz w:val="28"/>
                <w:szCs w:val="28"/>
                <w:lang w:val="tt"/>
              </w:rPr>
              <w:t>Авыруларны карау буенча кече шәфкать туташы (авыруларны карау буенча кече медбрат)</w:t>
            </w:r>
          </w:p>
        </w:tc>
        <w:tc>
          <w:tcPr>
            <w:tcW w:w="1843"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21 200</w:t>
            </w:r>
          </w:p>
        </w:tc>
      </w:tr>
      <w:tr w:rsidR="0047153D" w:rsidTr="00A7571B">
        <w:tc>
          <w:tcPr>
            <w:tcW w:w="9923"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«Урта медицина һәм фармацевтика персоналы» һөнәри квалификация төркеме</w:t>
            </w:r>
          </w:p>
        </w:tc>
      </w:tr>
      <w:tr w:rsidR="0047153D" w:rsidTr="00A7571B">
        <w:tc>
          <w:tcPr>
            <w:tcW w:w="187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Беренче 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Дәвалау физкультурасы буенча инструктор</w:t>
            </w:r>
          </w:p>
        </w:tc>
        <w:tc>
          <w:tcPr>
            <w:tcW w:w="1843"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22 121</w:t>
            </w:r>
          </w:p>
        </w:tc>
      </w:tr>
      <w:tr w:rsidR="0047153D" w:rsidTr="00A7571B">
        <w:tc>
          <w:tcPr>
            <w:tcW w:w="187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Икенче 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rPr>
                <w:rFonts w:ascii="Times New Roman" w:hAnsi="Times New Roman" w:cs="Times New Roman"/>
                <w:sz w:val="28"/>
                <w:szCs w:val="28"/>
              </w:rPr>
            </w:pPr>
            <w:r w:rsidRPr="00B06B10">
              <w:rPr>
                <w:rFonts w:ascii="Times New Roman" w:hAnsi="Times New Roman" w:cs="Times New Roman"/>
                <w:sz w:val="28"/>
                <w:szCs w:val="28"/>
                <w:lang w:val="tt"/>
              </w:rPr>
              <w:t>Диета шәфкать туташы (диета медбраты)</w:t>
            </w:r>
          </w:p>
        </w:tc>
        <w:tc>
          <w:tcPr>
            <w:tcW w:w="1843"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22 621</w:t>
            </w:r>
          </w:p>
        </w:tc>
      </w:tr>
      <w:tr w:rsidR="0047153D" w:rsidTr="00A7571B">
        <w:tc>
          <w:tcPr>
            <w:tcW w:w="1871"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Өченче 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rPr>
                <w:rFonts w:ascii="Times New Roman" w:hAnsi="Times New Roman" w:cs="Times New Roman"/>
                <w:sz w:val="28"/>
                <w:szCs w:val="28"/>
              </w:rPr>
            </w:pPr>
            <w:r w:rsidRPr="00B06B10">
              <w:rPr>
                <w:rFonts w:ascii="Times New Roman" w:hAnsi="Times New Roman" w:cs="Times New Roman"/>
                <w:sz w:val="28"/>
                <w:szCs w:val="28"/>
                <w:lang w:val="tt"/>
              </w:rPr>
              <w:t>Шәфкать туташы (медицина хезмәткәре (ир-ат))</w:t>
            </w:r>
          </w:p>
        </w:tc>
        <w:tc>
          <w:tcPr>
            <w:tcW w:w="1843"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23 121</w:t>
            </w:r>
          </w:p>
        </w:tc>
      </w:tr>
      <w:tr w:rsidR="0047153D" w:rsidTr="00A7571B">
        <w:tc>
          <w:tcPr>
            <w:tcW w:w="1871"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Физиотерапия буенча шәфкать туташы (физиотерапия буенча медбрат )</w:t>
            </w:r>
          </w:p>
        </w:tc>
        <w:tc>
          <w:tcPr>
            <w:tcW w:w="1843"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1871"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Массаж шәфкать туташы (массаж медбраты)</w:t>
            </w:r>
          </w:p>
        </w:tc>
        <w:tc>
          <w:tcPr>
            <w:tcW w:w="1843"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187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Дүртенче 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Фельдшер</w:t>
            </w:r>
          </w:p>
        </w:tc>
        <w:tc>
          <w:tcPr>
            <w:tcW w:w="1843"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23 821</w:t>
            </w:r>
          </w:p>
        </w:tc>
      </w:tr>
      <w:tr w:rsidR="0047153D" w:rsidTr="00A7571B">
        <w:tc>
          <w:tcPr>
            <w:tcW w:w="1871"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Бишенче 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rPr>
                <w:rFonts w:ascii="Times New Roman" w:hAnsi="Times New Roman" w:cs="Times New Roman"/>
                <w:sz w:val="28"/>
                <w:szCs w:val="28"/>
              </w:rPr>
            </w:pPr>
            <w:r w:rsidRPr="00B06B10">
              <w:rPr>
                <w:rFonts w:ascii="Times New Roman" w:hAnsi="Times New Roman" w:cs="Times New Roman"/>
                <w:sz w:val="28"/>
                <w:szCs w:val="28"/>
                <w:lang w:val="tt"/>
              </w:rPr>
              <w:t>Өлкән шәфкать туташы ( өлкән медбрат)</w:t>
            </w:r>
          </w:p>
        </w:tc>
        <w:tc>
          <w:tcPr>
            <w:tcW w:w="1843"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24 821</w:t>
            </w:r>
          </w:p>
        </w:tc>
      </w:tr>
      <w:tr w:rsidR="0047153D" w:rsidTr="00A7571B">
        <w:tc>
          <w:tcPr>
            <w:tcW w:w="1871"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rPr>
                <w:rFonts w:ascii="Times New Roman" w:hAnsi="Times New Roman" w:cs="Times New Roman"/>
                <w:sz w:val="28"/>
                <w:szCs w:val="28"/>
              </w:rPr>
            </w:pPr>
            <w:r w:rsidRPr="00B06B10">
              <w:rPr>
                <w:rFonts w:ascii="Times New Roman" w:hAnsi="Times New Roman" w:cs="Times New Roman"/>
                <w:sz w:val="28"/>
                <w:szCs w:val="28"/>
                <w:lang w:val="tt"/>
              </w:rPr>
              <w:t>Сәламәтлек пункты мөдире - фельдшер (шәфкать туташы (медбрат))</w:t>
            </w:r>
          </w:p>
        </w:tc>
        <w:tc>
          <w:tcPr>
            <w:tcW w:w="1843"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rPr>
                <w:rFonts w:ascii="Times New Roman" w:hAnsi="Times New Roman" w:cs="Times New Roman"/>
                <w:sz w:val="28"/>
                <w:szCs w:val="28"/>
              </w:rPr>
            </w:pPr>
          </w:p>
        </w:tc>
      </w:tr>
      <w:tr w:rsidR="0047153D" w:rsidTr="00A7571B">
        <w:tc>
          <w:tcPr>
            <w:tcW w:w="9923"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«Табиблар һәм провизорлар» вазифалары һөнәри квалификация төркеме</w:t>
            </w:r>
          </w:p>
        </w:tc>
      </w:tr>
      <w:tr w:rsidR="0047153D" w:rsidTr="00A7571B">
        <w:tc>
          <w:tcPr>
            <w:tcW w:w="187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Икенче квалификация дәрәҗәсе</w:t>
            </w:r>
          </w:p>
        </w:tc>
        <w:tc>
          <w:tcPr>
            <w:tcW w:w="620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Табиб-белгечләр (өченче һәм дүртенче квалификация дәрәҗәләренә кертелгән табиб-белгечләрдән тыш)</w:t>
            </w:r>
          </w:p>
        </w:tc>
        <w:tc>
          <w:tcPr>
            <w:tcW w:w="1843"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26 521»;</w:t>
            </w:r>
          </w:p>
        </w:tc>
      </w:tr>
    </w:tbl>
    <w:p w:rsidR="005D595D" w:rsidRPr="000A63B0" w:rsidRDefault="005D595D" w:rsidP="005D595D">
      <w:pPr>
        <w:autoSpaceDE w:val="0"/>
        <w:autoSpaceDN w:val="0"/>
        <w:adjustRightInd w:val="0"/>
        <w:spacing w:line="276" w:lineRule="auto"/>
        <w:jc w:val="both"/>
        <w:rPr>
          <w:sz w:val="28"/>
          <w:szCs w:val="28"/>
        </w:rPr>
      </w:pPr>
    </w:p>
    <w:p w:rsidR="005D595D" w:rsidRPr="00B06B10" w:rsidRDefault="00CE6E79" w:rsidP="00B06B10">
      <w:pPr>
        <w:autoSpaceDE w:val="0"/>
        <w:autoSpaceDN w:val="0"/>
        <w:adjustRightInd w:val="0"/>
        <w:spacing w:after="0" w:line="360" w:lineRule="auto"/>
        <w:jc w:val="both"/>
        <w:rPr>
          <w:rFonts w:ascii="Times New Roman" w:hAnsi="Times New Roman" w:cs="Times New Roman"/>
          <w:bCs/>
          <w:sz w:val="28"/>
          <w:szCs w:val="28"/>
        </w:rPr>
      </w:pPr>
      <w:r w:rsidRPr="00B06B10">
        <w:rPr>
          <w:rFonts w:ascii="Times New Roman" w:hAnsi="Times New Roman" w:cs="Times New Roman"/>
          <w:bCs/>
          <w:sz w:val="28"/>
          <w:szCs w:val="28"/>
          <w:lang w:val="tt"/>
        </w:rPr>
        <w:tab/>
        <w:t>VII бүлекнең 7.6 пунктындагы 12 нче таблицаны түбәндәге редакциядә бәян итәргә:</w:t>
      </w:r>
    </w:p>
    <w:p w:rsidR="005D595D" w:rsidRDefault="005D595D" w:rsidP="005D595D">
      <w:pPr>
        <w:autoSpaceDE w:val="0"/>
        <w:autoSpaceDN w:val="0"/>
        <w:adjustRightInd w:val="0"/>
        <w:spacing w:line="276" w:lineRule="auto"/>
        <w:jc w:val="center"/>
        <w:rPr>
          <w:b/>
          <w:bCs/>
          <w:sz w:val="28"/>
          <w:szCs w:val="28"/>
        </w:rPr>
      </w:pPr>
    </w:p>
    <w:p w:rsidR="005D595D" w:rsidRPr="00B06B10" w:rsidRDefault="00CE6E79" w:rsidP="005D595D">
      <w:pPr>
        <w:autoSpaceDE w:val="0"/>
        <w:autoSpaceDN w:val="0"/>
        <w:adjustRightInd w:val="0"/>
        <w:spacing w:line="276" w:lineRule="auto"/>
        <w:jc w:val="right"/>
        <w:rPr>
          <w:rFonts w:ascii="Times New Roman" w:hAnsi="Times New Roman" w:cs="Times New Roman"/>
          <w:sz w:val="28"/>
          <w:szCs w:val="28"/>
        </w:rPr>
      </w:pPr>
      <w:r w:rsidRPr="00B06B10">
        <w:rPr>
          <w:rFonts w:ascii="Times New Roman" w:hAnsi="Times New Roman" w:cs="Times New Roman"/>
          <w:sz w:val="28"/>
          <w:szCs w:val="28"/>
          <w:lang w:val="tt"/>
        </w:rPr>
        <w:t>«12 нче таблица</w:t>
      </w:r>
    </w:p>
    <w:p w:rsidR="005D595D" w:rsidRPr="00B06B10" w:rsidRDefault="00CE6E79" w:rsidP="00B06B10">
      <w:pPr>
        <w:autoSpaceDE w:val="0"/>
        <w:autoSpaceDN w:val="0"/>
        <w:adjustRightInd w:val="0"/>
        <w:spacing w:after="0" w:line="240" w:lineRule="auto"/>
        <w:jc w:val="center"/>
        <w:rPr>
          <w:rFonts w:ascii="Times New Roman" w:hAnsi="Times New Roman" w:cs="Times New Roman"/>
          <w:bCs/>
          <w:sz w:val="28"/>
          <w:szCs w:val="28"/>
        </w:rPr>
      </w:pPr>
      <w:r w:rsidRPr="00B06B10">
        <w:rPr>
          <w:rFonts w:ascii="Times New Roman" w:hAnsi="Times New Roman" w:cs="Times New Roman"/>
          <w:bCs/>
          <w:sz w:val="28"/>
          <w:szCs w:val="28"/>
          <w:lang w:val="tt"/>
        </w:rPr>
        <w:t>Оешмалар җитәкчеләренең хезмәте өчен түләү буенча төркем,</w:t>
      </w:r>
    </w:p>
    <w:p w:rsidR="005D595D" w:rsidRPr="00B06B10" w:rsidRDefault="00CE6E79" w:rsidP="00B06B10">
      <w:pPr>
        <w:autoSpaceDE w:val="0"/>
        <w:autoSpaceDN w:val="0"/>
        <w:adjustRightInd w:val="0"/>
        <w:spacing w:after="0" w:line="240" w:lineRule="auto"/>
        <w:jc w:val="center"/>
        <w:rPr>
          <w:rFonts w:ascii="Times New Roman" w:hAnsi="Times New Roman" w:cs="Times New Roman"/>
          <w:bCs/>
          <w:sz w:val="28"/>
          <w:szCs w:val="28"/>
        </w:rPr>
      </w:pPr>
      <w:r w:rsidRPr="00B06B10">
        <w:rPr>
          <w:rFonts w:ascii="Times New Roman" w:hAnsi="Times New Roman" w:cs="Times New Roman"/>
          <w:bCs/>
          <w:sz w:val="28"/>
          <w:szCs w:val="28"/>
          <w:lang w:val="tt"/>
        </w:rPr>
        <w:lastRenderedPageBreak/>
        <w:t>база окладлары һәм сыйфат өчен стимуллаштыру характерындагы түләүләр күләме.</w:t>
      </w:r>
    </w:p>
    <w:p w:rsidR="005D595D" w:rsidRPr="00EE055A" w:rsidRDefault="005D595D" w:rsidP="005D595D">
      <w:pPr>
        <w:autoSpaceDE w:val="0"/>
        <w:autoSpaceDN w:val="0"/>
        <w:adjustRightInd w:val="0"/>
        <w:spacing w:line="276" w:lineRule="auto"/>
        <w:jc w:val="both"/>
        <w:rPr>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1838"/>
        <w:gridCol w:w="3118"/>
        <w:gridCol w:w="2274"/>
        <w:gridCol w:w="2494"/>
      </w:tblGrid>
      <w:tr w:rsidR="0047153D" w:rsidTr="00A7571B">
        <w:tc>
          <w:tcPr>
            <w:tcW w:w="183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Җитәкченең хезмәте өчен түләү буенча төркем</w:t>
            </w:r>
          </w:p>
        </w:tc>
        <w:tc>
          <w:tcPr>
            <w:tcW w:w="3118" w:type="dxa"/>
            <w:tcBorders>
              <w:top w:val="single" w:sz="4" w:space="0" w:color="auto"/>
              <w:left w:val="single" w:sz="4" w:space="0" w:color="auto"/>
              <w:bottom w:val="single" w:sz="4" w:space="0" w:color="auto"/>
              <w:right w:val="single" w:sz="4" w:space="0" w:color="auto"/>
            </w:tcBorders>
          </w:tcPr>
          <w:p w:rsidR="005D595D" w:rsidRPr="00B06B10" w:rsidRDefault="00CE6E79" w:rsidP="004537D4">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Күләм күрсәткеченең зурлыгы (уку елы башына торышы буенча тәрбияләнүчеләр саны), кеше &lt;*&gt;</w:t>
            </w:r>
            <w:r w:rsidR="004537D4" w:rsidRPr="00B06B10">
              <w:rPr>
                <w:rFonts w:ascii="Times New Roman" w:hAnsi="Times New Roman" w:cs="Times New Roman"/>
                <w:sz w:val="28"/>
                <w:szCs w:val="28"/>
              </w:rPr>
              <w:t xml:space="preserve"> </w:t>
            </w:r>
          </w:p>
        </w:tc>
        <w:tc>
          <w:tcPr>
            <w:tcW w:w="227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Төп оклад, сум</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Башкарыла торган эшләрнең сыйфаты өчен кызыксындыру сыйфатындагы түләүләр, сум</w:t>
            </w:r>
          </w:p>
        </w:tc>
      </w:tr>
      <w:tr w:rsidR="0047153D" w:rsidTr="00A7571B">
        <w:tc>
          <w:tcPr>
            <w:tcW w:w="183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w:t>
            </w:r>
          </w:p>
        </w:tc>
        <w:tc>
          <w:tcPr>
            <w:tcW w:w="311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w:t>
            </w:r>
          </w:p>
        </w:tc>
        <w:tc>
          <w:tcPr>
            <w:tcW w:w="227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4</w:t>
            </w:r>
          </w:p>
        </w:tc>
      </w:tr>
      <w:tr w:rsidR="0047153D" w:rsidTr="00A7571B">
        <w:tc>
          <w:tcPr>
            <w:tcW w:w="183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w:t>
            </w:r>
          </w:p>
        </w:tc>
        <w:tc>
          <w:tcPr>
            <w:tcW w:w="311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1 - 20</w:t>
            </w:r>
          </w:p>
        </w:tc>
        <w:tc>
          <w:tcPr>
            <w:tcW w:w="227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30 000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5 000</w:t>
            </w:r>
          </w:p>
        </w:tc>
      </w:tr>
      <w:tr w:rsidR="0047153D" w:rsidTr="00A7571B">
        <w:tc>
          <w:tcPr>
            <w:tcW w:w="183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w:t>
            </w:r>
          </w:p>
        </w:tc>
        <w:tc>
          <w:tcPr>
            <w:tcW w:w="311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21 - 40</w:t>
            </w:r>
          </w:p>
        </w:tc>
        <w:tc>
          <w:tcPr>
            <w:tcW w:w="227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32 000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5 000</w:t>
            </w:r>
          </w:p>
        </w:tc>
      </w:tr>
      <w:tr w:rsidR="0047153D" w:rsidTr="00A7571B">
        <w:tc>
          <w:tcPr>
            <w:tcW w:w="183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w:t>
            </w:r>
          </w:p>
        </w:tc>
        <w:tc>
          <w:tcPr>
            <w:tcW w:w="311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41 - 60</w:t>
            </w:r>
          </w:p>
        </w:tc>
        <w:tc>
          <w:tcPr>
            <w:tcW w:w="227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36 000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6 000</w:t>
            </w:r>
          </w:p>
        </w:tc>
      </w:tr>
      <w:tr w:rsidR="0047153D" w:rsidTr="00A7571B">
        <w:tc>
          <w:tcPr>
            <w:tcW w:w="183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4</w:t>
            </w:r>
          </w:p>
        </w:tc>
        <w:tc>
          <w:tcPr>
            <w:tcW w:w="311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61 - 80</w:t>
            </w:r>
          </w:p>
        </w:tc>
        <w:tc>
          <w:tcPr>
            <w:tcW w:w="227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37 000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7 000</w:t>
            </w:r>
          </w:p>
        </w:tc>
      </w:tr>
      <w:tr w:rsidR="0047153D" w:rsidTr="00A7571B">
        <w:tc>
          <w:tcPr>
            <w:tcW w:w="183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5</w:t>
            </w:r>
          </w:p>
        </w:tc>
        <w:tc>
          <w:tcPr>
            <w:tcW w:w="311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81 - 100</w:t>
            </w:r>
          </w:p>
        </w:tc>
        <w:tc>
          <w:tcPr>
            <w:tcW w:w="227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40 000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8 000</w:t>
            </w:r>
          </w:p>
        </w:tc>
      </w:tr>
      <w:tr w:rsidR="0047153D" w:rsidTr="00A7571B">
        <w:tc>
          <w:tcPr>
            <w:tcW w:w="183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6</w:t>
            </w:r>
          </w:p>
        </w:tc>
        <w:tc>
          <w:tcPr>
            <w:tcW w:w="311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101 - 140</w:t>
            </w:r>
          </w:p>
        </w:tc>
        <w:tc>
          <w:tcPr>
            <w:tcW w:w="227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42 000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9 000</w:t>
            </w:r>
          </w:p>
        </w:tc>
      </w:tr>
      <w:tr w:rsidR="0047153D" w:rsidTr="00A7571B">
        <w:tc>
          <w:tcPr>
            <w:tcW w:w="183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7</w:t>
            </w:r>
          </w:p>
        </w:tc>
        <w:tc>
          <w:tcPr>
            <w:tcW w:w="311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141 - 180</w:t>
            </w:r>
          </w:p>
        </w:tc>
        <w:tc>
          <w:tcPr>
            <w:tcW w:w="227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45 000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10 000</w:t>
            </w:r>
          </w:p>
        </w:tc>
      </w:tr>
      <w:tr w:rsidR="0047153D" w:rsidTr="00A7571B">
        <w:tc>
          <w:tcPr>
            <w:tcW w:w="183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8</w:t>
            </w:r>
          </w:p>
        </w:tc>
        <w:tc>
          <w:tcPr>
            <w:tcW w:w="311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181 - 220</w:t>
            </w:r>
          </w:p>
        </w:tc>
        <w:tc>
          <w:tcPr>
            <w:tcW w:w="227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48 000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11 000</w:t>
            </w:r>
          </w:p>
        </w:tc>
      </w:tr>
      <w:tr w:rsidR="0047153D" w:rsidTr="00A7571B">
        <w:tc>
          <w:tcPr>
            <w:tcW w:w="183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9</w:t>
            </w:r>
          </w:p>
        </w:tc>
        <w:tc>
          <w:tcPr>
            <w:tcW w:w="311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221 - 280</w:t>
            </w:r>
          </w:p>
        </w:tc>
        <w:tc>
          <w:tcPr>
            <w:tcW w:w="227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49 000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12 000</w:t>
            </w:r>
          </w:p>
        </w:tc>
      </w:tr>
      <w:tr w:rsidR="0047153D" w:rsidTr="00A7571B">
        <w:tc>
          <w:tcPr>
            <w:tcW w:w="183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10</w:t>
            </w:r>
          </w:p>
        </w:tc>
        <w:tc>
          <w:tcPr>
            <w:tcW w:w="311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281 - 320</w:t>
            </w:r>
          </w:p>
        </w:tc>
        <w:tc>
          <w:tcPr>
            <w:tcW w:w="227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50 000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13 000</w:t>
            </w:r>
          </w:p>
        </w:tc>
      </w:tr>
      <w:tr w:rsidR="0047153D" w:rsidTr="00A7571B">
        <w:tc>
          <w:tcPr>
            <w:tcW w:w="183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11</w:t>
            </w:r>
          </w:p>
        </w:tc>
        <w:tc>
          <w:tcPr>
            <w:tcW w:w="311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321 - 360</w:t>
            </w:r>
          </w:p>
        </w:tc>
        <w:tc>
          <w:tcPr>
            <w:tcW w:w="227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50 000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14 000</w:t>
            </w:r>
          </w:p>
        </w:tc>
      </w:tr>
      <w:tr w:rsidR="0047153D" w:rsidTr="00A7571B">
        <w:tc>
          <w:tcPr>
            <w:tcW w:w="183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12</w:t>
            </w:r>
          </w:p>
        </w:tc>
        <w:tc>
          <w:tcPr>
            <w:tcW w:w="3118"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361 һәм аннан күбрәк</w:t>
            </w:r>
          </w:p>
        </w:tc>
        <w:tc>
          <w:tcPr>
            <w:tcW w:w="227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51 000</w:t>
            </w:r>
          </w:p>
        </w:tc>
        <w:tc>
          <w:tcPr>
            <w:tcW w:w="249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15 000</w:t>
            </w:r>
          </w:p>
        </w:tc>
      </w:tr>
      <w:tr w:rsidR="0047153D" w:rsidTr="00A7571B">
        <w:tc>
          <w:tcPr>
            <w:tcW w:w="9724" w:type="dxa"/>
            <w:gridSpan w:val="4"/>
            <w:tcBorders>
              <w:top w:val="single" w:sz="4" w:space="0" w:color="auto"/>
              <w:left w:val="single" w:sz="4" w:space="0" w:color="auto"/>
              <w:bottom w:val="nil"/>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9724" w:type="dxa"/>
            <w:gridSpan w:val="4"/>
            <w:tcBorders>
              <w:top w:val="nil"/>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"&lt;*&gt;Җайлаштырылган белем бирү программаларын гамәлгә ашыручы мәктәпкәчә белем бирү оешмаларында тәрбияләнүчеләр контингенты 3 коэффициенты белән исәпкә алына.</w:t>
            </w:r>
          </w:p>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Туберкулез интоксикациясе булган балалар өчен мәктәпкәчә белем бирү оешмаларында тәрбияләнүчеләр контингенты 2 коэффициенты белән исәпләнә»;</w:t>
            </w:r>
          </w:p>
        </w:tc>
      </w:tr>
    </w:tbl>
    <w:p w:rsidR="005D595D" w:rsidRDefault="005D595D" w:rsidP="005D595D">
      <w:pPr>
        <w:autoSpaceDE w:val="0"/>
        <w:autoSpaceDN w:val="0"/>
        <w:adjustRightInd w:val="0"/>
        <w:spacing w:line="276" w:lineRule="auto"/>
        <w:jc w:val="both"/>
        <w:rPr>
          <w:sz w:val="28"/>
          <w:szCs w:val="28"/>
        </w:rPr>
      </w:pPr>
    </w:p>
    <w:p w:rsidR="005D595D" w:rsidRPr="00B06B10" w:rsidRDefault="00CE6E79" w:rsidP="00B06B10">
      <w:pPr>
        <w:autoSpaceDE w:val="0"/>
        <w:autoSpaceDN w:val="0"/>
        <w:adjustRightInd w:val="0"/>
        <w:spacing w:after="0" w:line="360" w:lineRule="auto"/>
        <w:ind w:firstLine="567"/>
        <w:jc w:val="both"/>
        <w:rPr>
          <w:rFonts w:ascii="Times New Roman" w:hAnsi="Times New Roman" w:cs="Times New Roman"/>
          <w:sz w:val="28"/>
          <w:szCs w:val="28"/>
        </w:rPr>
      </w:pPr>
      <w:r w:rsidRPr="00B06B10">
        <w:rPr>
          <w:rFonts w:ascii="Times New Roman" w:hAnsi="Times New Roman" w:cs="Times New Roman"/>
          <w:sz w:val="28"/>
          <w:szCs w:val="28"/>
          <w:lang w:val="tt"/>
        </w:rPr>
        <w:t>әлеге карар белән расланган Яңа Чишмә муниципаль районы өстәмә белем бирү оешмалары хезмәткәрләренең хезмәт өчен түләү шартлары турындагы Нигезләмәдә:</w:t>
      </w:r>
    </w:p>
    <w:p w:rsidR="005D595D" w:rsidRPr="00B06B10" w:rsidRDefault="00CE6E79" w:rsidP="00B06B10">
      <w:pPr>
        <w:autoSpaceDE w:val="0"/>
        <w:autoSpaceDN w:val="0"/>
        <w:adjustRightInd w:val="0"/>
        <w:spacing w:after="0" w:line="360" w:lineRule="auto"/>
        <w:ind w:firstLine="567"/>
        <w:jc w:val="both"/>
        <w:rPr>
          <w:rFonts w:ascii="Times New Roman" w:hAnsi="Times New Roman" w:cs="Times New Roman"/>
          <w:sz w:val="28"/>
          <w:szCs w:val="28"/>
        </w:rPr>
      </w:pPr>
      <w:r w:rsidRPr="00B06B10">
        <w:rPr>
          <w:rFonts w:ascii="Times New Roman" w:hAnsi="Times New Roman" w:cs="Times New Roman"/>
          <w:sz w:val="28"/>
          <w:szCs w:val="28"/>
          <w:lang w:val="tt"/>
        </w:rPr>
        <w:t>II бүлекне түбәндәге редакциядә бирергә:</w:t>
      </w:r>
    </w:p>
    <w:p w:rsidR="005D595D" w:rsidRPr="00264E42" w:rsidRDefault="005D595D" w:rsidP="005D595D">
      <w:pPr>
        <w:pStyle w:val="ConsPlusNormal"/>
        <w:spacing w:line="276" w:lineRule="auto"/>
        <w:jc w:val="both"/>
        <w:rPr>
          <w:rFonts w:ascii="Times New Roman" w:hAnsi="Times New Roman" w:cs="Times New Roman"/>
          <w:b/>
          <w:sz w:val="28"/>
          <w:szCs w:val="28"/>
        </w:rPr>
      </w:pPr>
    </w:p>
    <w:p w:rsidR="005D595D" w:rsidRPr="00B06B10" w:rsidRDefault="00CE6E79" w:rsidP="00B06B10">
      <w:pPr>
        <w:autoSpaceDE w:val="0"/>
        <w:autoSpaceDN w:val="0"/>
        <w:adjustRightInd w:val="0"/>
        <w:spacing w:after="0" w:line="240" w:lineRule="auto"/>
        <w:jc w:val="center"/>
        <w:rPr>
          <w:rFonts w:ascii="Times New Roman" w:hAnsi="Times New Roman" w:cs="Times New Roman"/>
          <w:bCs/>
          <w:sz w:val="28"/>
          <w:szCs w:val="28"/>
        </w:rPr>
      </w:pPr>
      <w:r w:rsidRPr="00B06B10">
        <w:rPr>
          <w:rFonts w:ascii="Times New Roman" w:hAnsi="Times New Roman" w:cs="Times New Roman"/>
          <w:bCs/>
          <w:sz w:val="28"/>
          <w:szCs w:val="28"/>
          <w:lang w:val="tt"/>
        </w:rPr>
        <w:t>«II. Хезмәткәрләрнең хезмәт хакының база окладларын билгеләү</w:t>
      </w:r>
    </w:p>
    <w:p w:rsidR="005D595D" w:rsidRPr="00B06B10" w:rsidRDefault="00CE6E79" w:rsidP="00B06B10">
      <w:pPr>
        <w:autoSpaceDE w:val="0"/>
        <w:autoSpaceDN w:val="0"/>
        <w:adjustRightInd w:val="0"/>
        <w:spacing w:after="0" w:line="240" w:lineRule="auto"/>
        <w:jc w:val="center"/>
        <w:rPr>
          <w:rFonts w:ascii="Times New Roman" w:hAnsi="Times New Roman" w:cs="Times New Roman"/>
          <w:bCs/>
          <w:sz w:val="28"/>
          <w:szCs w:val="28"/>
        </w:rPr>
      </w:pPr>
      <w:r w:rsidRPr="00B06B10">
        <w:rPr>
          <w:rFonts w:ascii="Times New Roman" w:hAnsi="Times New Roman" w:cs="Times New Roman"/>
          <w:bCs/>
          <w:sz w:val="28"/>
          <w:szCs w:val="28"/>
          <w:lang w:val="tt"/>
        </w:rPr>
        <w:t>.</w:t>
      </w:r>
    </w:p>
    <w:p w:rsidR="005D595D" w:rsidRPr="00280758" w:rsidRDefault="005D595D" w:rsidP="005D595D">
      <w:pPr>
        <w:autoSpaceDE w:val="0"/>
        <w:autoSpaceDN w:val="0"/>
        <w:adjustRightInd w:val="0"/>
        <w:spacing w:line="276" w:lineRule="auto"/>
        <w:jc w:val="both"/>
        <w:rPr>
          <w:sz w:val="28"/>
          <w:szCs w:val="28"/>
        </w:rPr>
      </w:pPr>
    </w:p>
    <w:p w:rsidR="005D595D" w:rsidRPr="00B06B10" w:rsidRDefault="00CE6E79" w:rsidP="00B06B10">
      <w:pPr>
        <w:autoSpaceDE w:val="0"/>
        <w:autoSpaceDN w:val="0"/>
        <w:adjustRightInd w:val="0"/>
        <w:spacing w:after="0" w:line="360" w:lineRule="auto"/>
        <w:ind w:firstLine="567"/>
        <w:jc w:val="both"/>
        <w:rPr>
          <w:rFonts w:ascii="Times New Roman" w:hAnsi="Times New Roman" w:cs="Times New Roman"/>
          <w:sz w:val="28"/>
          <w:szCs w:val="28"/>
        </w:rPr>
      </w:pPr>
      <w:r w:rsidRPr="00B06B10">
        <w:rPr>
          <w:rFonts w:ascii="Times New Roman" w:hAnsi="Times New Roman" w:cs="Times New Roman"/>
          <w:sz w:val="28"/>
          <w:szCs w:val="28"/>
          <w:lang w:val="tt"/>
        </w:rPr>
        <w:t>2.1. Өстәмә белем бирү оешмаларында мәгариф хезмәткәрләренең хезмәт хакының база окладлары түбәндәге күләмнәрдә билгеләнә:</w:t>
      </w:r>
    </w:p>
    <w:tbl>
      <w:tblPr>
        <w:tblW w:w="9497" w:type="dxa"/>
        <w:tblInd w:w="10" w:type="dxa"/>
        <w:tblLayout w:type="fixed"/>
        <w:tblCellMar>
          <w:left w:w="10" w:type="dxa"/>
          <w:right w:w="10" w:type="dxa"/>
        </w:tblCellMar>
        <w:tblLook w:val="0000" w:firstRow="0" w:lastRow="0" w:firstColumn="0" w:lastColumn="0" w:noHBand="0" w:noVBand="0"/>
      </w:tblPr>
      <w:tblGrid>
        <w:gridCol w:w="2324"/>
        <w:gridCol w:w="5189"/>
        <w:gridCol w:w="1984"/>
      </w:tblGrid>
      <w:tr w:rsidR="0047153D" w:rsidTr="00B06B10">
        <w:tc>
          <w:tcPr>
            <w:tcW w:w="232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lastRenderedPageBreak/>
              <w:t>Квалификация дәрәҗәсе</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Вазифа атамасы</w:t>
            </w:r>
          </w:p>
        </w:tc>
        <w:tc>
          <w:tcPr>
            <w:tcW w:w="198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Бер айга төп оклад күләме, сумнарда</w:t>
            </w:r>
          </w:p>
        </w:tc>
      </w:tr>
      <w:tr w:rsidR="0047153D" w:rsidTr="00B06B10">
        <w:tc>
          <w:tcPr>
            <w:tcW w:w="232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w:t>
            </w:r>
          </w:p>
        </w:tc>
        <w:tc>
          <w:tcPr>
            <w:tcW w:w="198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w:t>
            </w:r>
          </w:p>
        </w:tc>
      </w:tr>
      <w:tr w:rsidR="0047153D" w:rsidTr="00B06B10">
        <w:tc>
          <w:tcPr>
            <w:tcW w:w="9497"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Беренче дәрәҗәдәге укыту-ярдәмче персоналның һөнәри-квалификация төркеме</w:t>
            </w:r>
          </w:p>
        </w:tc>
      </w:tr>
      <w:tr w:rsidR="0047153D" w:rsidTr="00B06B10">
        <w:tc>
          <w:tcPr>
            <w:tcW w:w="232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Беренче квалификация дәрәҗәсе</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Укыту бүлеге секретаре</w:t>
            </w:r>
          </w:p>
        </w:tc>
        <w:tc>
          <w:tcPr>
            <w:tcW w:w="198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21 473</w:t>
            </w:r>
          </w:p>
        </w:tc>
      </w:tr>
      <w:tr w:rsidR="0047153D" w:rsidTr="00B06B10">
        <w:tc>
          <w:tcPr>
            <w:tcW w:w="9497"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Педагогик хезмәткәрләр вазифаларының һөнәри квалификация төркеме</w:t>
            </w:r>
          </w:p>
        </w:tc>
      </w:tr>
      <w:tr w:rsidR="0047153D" w:rsidTr="00B06B10">
        <w:tc>
          <w:tcPr>
            <w:tcW w:w="232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Беренче квалификация дәрәҗәсе</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Хезмәт  инструкторы</w:t>
            </w:r>
          </w:p>
        </w:tc>
        <w:tc>
          <w:tcPr>
            <w:tcW w:w="198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22 663</w:t>
            </w: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Физик культура буенча инструктор</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Музыка буенча җитәкче</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Икенче квалификация дәрәҗәсе</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Тренер-укытучы</w:t>
            </w:r>
          </w:p>
        </w:tc>
        <w:tc>
          <w:tcPr>
            <w:tcW w:w="198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22 758</w:t>
            </w: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Концертмейстер</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Өстәмә белем бирү педагогы</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Педагог-оештыручы</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Социаль педагог</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Инструктор-методист</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Өченче квалификация дәрәҗәсе</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Производствога өйрәтү мастеры</w:t>
            </w:r>
          </w:p>
        </w:tc>
        <w:tc>
          <w:tcPr>
            <w:tcW w:w="198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22 858</w:t>
            </w: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Педагог-психолог</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Методист</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Өстәмә белем бирү буенча өлкән педагог</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Өлкән тренер-укытучы</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Өлкән инструктор-методист</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Дүртенче квалификация дәрәҗәсе</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Укытучы (профессор-укытучылар составына кертелгән укытучы вазыйфасыннан тыш)</w:t>
            </w:r>
          </w:p>
        </w:tc>
        <w:tc>
          <w:tcPr>
            <w:tcW w:w="198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22 958</w:t>
            </w: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Физик тәрбия җитәкчесе</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Өлкән методист</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Тьютор (югары һәм өстәмә һөнәри белем бирү өлкәсендә эшләүче тьютордан тыш)</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9497"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Структур бүлекчәләр җитәкчеләре вазифаларының һөнәри квалификация төркеме</w:t>
            </w:r>
          </w:p>
        </w:tc>
      </w:tr>
      <w:tr w:rsidR="0047153D" w:rsidTr="00B06B10">
        <w:tc>
          <w:tcPr>
            <w:tcW w:w="232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Беренче квалификация дәрәҗәсе</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Структур бүлекчә: кабинет, лаборатория, бүлек, бүлекчә, сектор, уку-укыту һәм консультация пункты, уку-укыту (уку-укыту һәм җитештерү) остаханәсе һәм балаларга өстәмә белем бирү буенча мәгариф программасын гамәлгә ашыра торган башка структур бүлекчәләр мөдире (башлыгы)</w:t>
            </w:r>
          </w:p>
        </w:tc>
        <w:tc>
          <w:tcPr>
            <w:tcW w:w="198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23 008</w:t>
            </w:r>
          </w:p>
        </w:tc>
      </w:tr>
      <w:tr w:rsidR="0047153D" w:rsidTr="00B06B10">
        <w:tc>
          <w:tcPr>
            <w:tcW w:w="232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lastRenderedPageBreak/>
              <w:t>Икенче квалификация дәрәҗәсе</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Балаларга белем бирү программасын һәм өстәмә белем бирү буенча мәгариф программасын гамәлгә ашыра торган аерым структур бүлекчә мөдире (башлыгы)</w:t>
            </w:r>
          </w:p>
        </w:tc>
        <w:tc>
          <w:tcPr>
            <w:tcW w:w="198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23 058</w:t>
            </w:r>
          </w:p>
        </w:tc>
      </w:tr>
    </w:tbl>
    <w:p w:rsidR="005D595D" w:rsidRPr="000A63B0" w:rsidRDefault="005D595D" w:rsidP="005D595D">
      <w:pPr>
        <w:autoSpaceDE w:val="0"/>
        <w:autoSpaceDN w:val="0"/>
        <w:adjustRightInd w:val="0"/>
        <w:spacing w:line="276" w:lineRule="auto"/>
        <w:jc w:val="both"/>
        <w:rPr>
          <w:sz w:val="28"/>
          <w:szCs w:val="28"/>
        </w:rPr>
      </w:pPr>
    </w:p>
    <w:p w:rsidR="005D595D" w:rsidRPr="00B06B10" w:rsidRDefault="00CE6E79" w:rsidP="00B06B10">
      <w:pPr>
        <w:autoSpaceDE w:val="0"/>
        <w:autoSpaceDN w:val="0"/>
        <w:adjustRightInd w:val="0"/>
        <w:spacing w:after="0" w:line="360" w:lineRule="auto"/>
        <w:ind w:firstLine="567"/>
        <w:jc w:val="both"/>
        <w:rPr>
          <w:rFonts w:ascii="Times New Roman" w:hAnsi="Times New Roman" w:cs="Times New Roman"/>
          <w:sz w:val="28"/>
          <w:szCs w:val="28"/>
        </w:rPr>
      </w:pPr>
      <w:r w:rsidRPr="00B06B10">
        <w:rPr>
          <w:rFonts w:ascii="Times New Roman" w:hAnsi="Times New Roman" w:cs="Times New Roman"/>
          <w:sz w:val="28"/>
          <w:szCs w:val="28"/>
          <w:lang w:val="tt"/>
        </w:rPr>
        <w:t>2.2. 1. Өстәмә белем бирү оешмаларында авыл хуҗалыгы хезмәткәрләренең хезмәт хакының база  окладлары түбәндәге күләмнәрдә билгеләнә:</w:t>
      </w:r>
    </w:p>
    <w:tbl>
      <w:tblPr>
        <w:tblW w:w="9497" w:type="dxa"/>
        <w:tblInd w:w="10" w:type="dxa"/>
        <w:tblLayout w:type="fixed"/>
        <w:tblCellMar>
          <w:left w:w="10" w:type="dxa"/>
          <w:right w:w="10" w:type="dxa"/>
        </w:tblCellMar>
        <w:tblLook w:val="0000" w:firstRow="0" w:lastRow="0" w:firstColumn="0" w:lastColumn="0" w:noHBand="0" w:noVBand="0"/>
      </w:tblPr>
      <w:tblGrid>
        <w:gridCol w:w="2324"/>
        <w:gridCol w:w="5189"/>
        <w:gridCol w:w="1984"/>
      </w:tblGrid>
      <w:tr w:rsidR="0047153D" w:rsidTr="00B06B10">
        <w:tc>
          <w:tcPr>
            <w:tcW w:w="232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Квалификация дәрәҗәсе</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Вазифа атамасы</w:t>
            </w:r>
          </w:p>
        </w:tc>
        <w:tc>
          <w:tcPr>
            <w:tcW w:w="198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Бер айга төп оклад күләме, сумнарда</w:t>
            </w:r>
          </w:p>
        </w:tc>
      </w:tr>
      <w:tr w:rsidR="0047153D" w:rsidTr="00B06B10">
        <w:tc>
          <w:tcPr>
            <w:tcW w:w="232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1</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w:t>
            </w:r>
          </w:p>
        </w:tc>
        <w:tc>
          <w:tcPr>
            <w:tcW w:w="198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3</w:t>
            </w:r>
          </w:p>
        </w:tc>
      </w:tr>
      <w:tr w:rsidR="0047153D" w:rsidTr="00B06B10">
        <w:tc>
          <w:tcPr>
            <w:tcW w:w="9497"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Икенче дәрәҗәдәге авыл хуҗалыгы хезмәткәрләре вазифаларының һөнәри квалификация төркеме</w:t>
            </w:r>
          </w:p>
        </w:tc>
      </w:tr>
      <w:tr w:rsidR="0047153D" w:rsidTr="00B06B10">
        <w:tc>
          <w:tcPr>
            <w:tcW w:w="232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Беренче квалификация дәрәҗәсе</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Ветеринария фельдшеры</w:t>
            </w:r>
          </w:p>
        </w:tc>
        <w:tc>
          <w:tcPr>
            <w:tcW w:w="198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22 776</w:t>
            </w:r>
          </w:p>
        </w:tc>
      </w:tr>
      <w:tr w:rsidR="0047153D" w:rsidTr="00B06B10">
        <w:tc>
          <w:tcPr>
            <w:tcW w:w="232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Икенче квалификация дәрәҗәсе</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Үсемлекләрне саклау буенча агроном (урта квалификация)</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9497"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Өченче дәрәҗә авыл хуҗалыгы хезмәткәрләре вазифаларының һөнәри квалификация төркеме</w:t>
            </w:r>
          </w:p>
        </w:tc>
      </w:tr>
      <w:tr w:rsidR="0047153D" w:rsidTr="00B06B10">
        <w:tc>
          <w:tcPr>
            <w:tcW w:w="232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Беренче квалификация дәрәҗәсе</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Агроном</w:t>
            </w:r>
          </w:p>
        </w:tc>
        <w:tc>
          <w:tcPr>
            <w:tcW w:w="198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22 826</w:t>
            </w: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Зоотехник</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Ветеринария табибы</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Икенче квалификация дәрәҗәсе</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 xml:space="preserve">II категорияле агроном </w:t>
            </w:r>
          </w:p>
        </w:tc>
        <w:tc>
          <w:tcPr>
            <w:tcW w:w="198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22 881</w:t>
            </w: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II категорияле зоотехник</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II категорияле ветеринария табибы</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Өченче квалификация дәрәҗәсе</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I категорияле агроном</w:t>
            </w:r>
          </w:p>
        </w:tc>
        <w:tc>
          <w:tcPr>
            <w:tcW w:w="198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22 936</w:t>
            </w: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I категорияле зоотехник</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I категорияле ветеринария табибы</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Дүртенче квалификация дәрәҗәсе</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Әйдәүче агроном</w:t>
            </w:r>
          </w:p>
        </w:tc>
        <w:tc>
          <w:tcPr>
            <w:tcW w:w="198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22 991</w:t>
            </w: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Әйдәүче зоотехник</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Әйдәүче ветеринария табибы</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B06B10">
        <w:tc>
          <w:tcPr>
            <w:tcW w:w="9497"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Өченче дәрәҗә авыл хуҗалыгы хезмәткәрләре вазифаларының һөнәри квалификация төркеме</w:t>
            </w:r>
          </w:p>
        </w:tc>
      </w:tr>
      <w:tr w:rsidR="0047153D" w:rsidTr="00B06B10">
        <w:tc>
          <w:tcPr>
            <w:tcW w:w="232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Беренче квалификация дәрәҗәсе</w:t>
            </w:r>
          </w:p>
        </w:tc>
        <w:tc>
          <w:tcPr>
            <w:tcW w:w="5189"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Баш агроном</w:t>
            </w:r>
          </w:p>
        </w:tc>
        <w:tc>
          <w:tcPr>
            <w:tcW w:w="198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23 717</w:t>
            </w:r>
          </w:p>
        </w:tc>
      </w:tr>
    </w:tbl>
    <w:p w:rsidR="005D595D" w:rsidRDefault="005D595D" w:rsidP="005D595D">
      <w:pPr>
        <w:autoSpaceDE w:val="0"/>
        <w:autoSpaceDN w:val="0"/>
        <w:adjustRightInd w:val="0"/>
        <w:spacing w:line="276" w:lineRule="auto"/>
        <w:jc w:val="both"/>
        <w:rPr>
          <w:sz w:val="28"/>
          <w:szCs w:val="28"/>
        </w:rPr>
      </w:pPr>
    </w:p>
    <w:p w:rsidR="005D595D" w:rsidRPr="00B06B10" w:rsidRDefault="00CE6E79" w:rsidP="00B06B10">
      <w:pPr>
        <w:autoSpaceDE w:val="0"/>
        <w:autoSpaceDN w:val="0"/>
        <w:adjustRightInd w:val="0"/>
        <w:spacing w:after="0" w:line="360" w:lineRule="auto"/>
        <w:ind w:firstLine="567"/>
        <w:jc w:val="both"/>
        <w:rPr>
          <w:rFonts w:ascii="Times New Roman" w:hAnsi="Times New Roman" w:cs="Times New Roman"/>
          <w:sz w:val="28"/>
          <w:szCs w:val="28"/>
        </w:rPr>
      </w:pPr>
      <w:r w:rsidRPr="00B06B10">
        <w:rPr>
          <w:rFonts w:ascii="Times New Roman" w:hAnsi="Times New Roman" w:cs="Times New Roman"/>
          <w:sz w:val="28"/>
          <w:szCs w:val="28"/>
          <w:lang w:val="tt"/>
        </w:rPr>
        <w:lastRenderedPageBreak/>
        <w:t>2.3. Өстәмә белем бирү оешмаларында авыл хуҗалыгы хезмәткәрләренең хезмәт хакының база окладлары түбәндәге күләмнәрдә билгеләнә:</w:t>
      </w:r>
    </w:p>
    <w:p w:rsidR="005D595D" w:rsidRPr="000A63B0" w:rsidRDefault="005D595D" w:rsidP="005D595D">
      <w:pPr>
        <w:autoSpaceDE w:val="0"/>
        <w:autoSpaceDN w:val="0"/>
        <w:adjustRightInd w:val="0"/>
        <w:spacing w:line="276" w:lineRule="auto"/>
        <w:jc w:val="both"/>
        <w:rPr>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2324"/>
        <w:gridCol w:w="5331"/>
        <w:gridCol w:w="1984"/>
      </w:tblGrid>
      <w:tr w:rsidR="0047153D" w:rsidTr="00A7571B">
        <w:tc>
          <w:tcPr>
            <w:tcW w:w="232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Квалификация дәрәҗәсе</w:t>
            </w:r>
          </w:p>
        </w:tc>
        <w:tc>
          <w:tcPr>
            <w:tcW w:w="533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Вазифа атамасы</w:t>
            </w:r>
          </w:p>
        </w:tc>
        <w:tc>
          <w:tcPr>
            <w:tcW w:w="198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Бер айга төп оклад күләме, сумнарда</w:t>
            </w:r>
          </w:p>
        </w:tc>
      </w:tr>
      <w:tr w:rsidR="0047153D" w:rsidTr="00A7571B">
        <w:tc>
          <w:tcPr>
            <w:tcW w:w="9639"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«Урта медицина һәм фармацевтика персоналы» һөнәри квалификация төркеме</w:t>
            </w:r>
          </w:p>
        </w:tc>
      </w:tr>
      <w:tr w:rsidR="0047153D" w:rsidTr="00A7571B">
        <w:tc>
          <w:tcPr>
            <w:tcW w:w="232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Өченче квалификация дәрәҗәсе</w:t>
            </w:r>
          </w:p>
        </w:tc>
        <w:tc>
          <w:tcPr>
            <w:tcW w:w="533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rPr>
                <w:rFonts w:ascii="Times New Roman" w:hAnsi="Times New Roman" w:cs="Times New Roman"/>
                <w:sz w:val="28"/>
                <w:szCs w:val="28"/>
              </w:rPr>
            </w:pPr>
            <w:r w:rsidRPr="00B06B10">
              <w:rPr>
                <w:rFonts w:ascii="Times New Roman" w:hAnsi="Times New Roman" w:cs="Times New Roman"/>
                <w:sz w:val="28"/>
                <w:szCs w:val="28"/>
                <w:lang w:val="tt"/>
              </w:rPr>
              <w:t>Шәфкать туташы (медицина хезмәткәре (ир-ат))</w:t>
            </w:r>
          </w:p>
        </w:tc>
        <w:tc>
          <w:tcPr>
            <w:tcW w:w="1984" w:type="dxa"/>
            <w:vMerge w:val="restart"/>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23 121</w:t>
            </w:r>
          </w:p>
        </w:tc>
      </w:tr>
      <w:tr w:rsidR="0047153D" w:rsidTr="00A7571B">
        <w:tc>
          <w:tcPr>
            <w:tcW w:w="232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center"/>
              <w:rPr>
                <w:rFonts w:ascii="Times New Roman" w:hAnsi="Times New Roman" w:cs="Times New Roman"/>
                <w:sz w:val="28"/>
                <w:szCs w:val="28"/>
              </w:rPr>
            </w:pPr>
          </w:p>
        </w:tc>
        <w:tc>
          <w:tcPr>
            <w:tcW w:w="533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Массаж шәфкать туташы (массаж медбраты)</w:t>
            </w:r>
          </w:p>
        </w:tc>
        <w:tc>
          <w:tcPr>
            <w:tcW w:w="1984" w:type="dxa"/>
            <w:vMerge/>
            <w:tcBorders>
              <w:top w:val="single" w:sz="4" w:space="0" w:color="auto"/>
              <w:left w:val="single" w:sz="4" w:space="0" w:color="auto"/>
              <w:bottom w:val="single" w:sz="4" w:space="0" w:color="auto"/>
              <w:right w:val="single" w:sz="4" w:space="0" w:color="auto"/>
            </w:tcBorders>
          </w:tcPr>
          <w:p w:rsidR="005D595D" w:rsidRPr="00B06B10" w:rsidRDefault="005D595D" w:rsidP="00B06B10">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232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Бишенче квалификация дәрәҗәсе</w:t>
            </w:r>
          </w:p>
        </w:tc>
        <w:tc>
          <w:tcPr>
            <w:tcW w:w="533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rPr>
                <w:rFonts w:ascii="Times New Roman" w:hAnsi="Times New Roman" w:cs="Times New Roman"/>
                <w:sz w:val="28"/>
                <w:szCs w:val="28"/>
              </w:rPr>
            </w:pPr>
            <w:r w:rsidRPr="00B06B10">
              <w:rPr>
                <w:rFonts w:ascii="Times New Roman" w:hAnsi="Times New Roman" w:cs="Times New Roman"/>
                <w:sz w:val="28"/>
                <w:szCs w:val="28"/>
                <w:lang w:val="tt"/>
              </w:rPr>
              <w:t>Өлкән шәфкать туташы (өлкән медбрат)*</w:t>
            </w:r>
          </w:p>
        </w:tc>
        <w:tc>
          <w:tcPr>
            <w:tcW w:w="198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24 821</w:t>
            </w:r>
          </w:p>
        </w:tc>
      </w:tr>
      <w:tr w:rsidR="0047153D" w:rsidTr="00A7571B">
        <w:tc>
          <w:tcPr>
            <w:tcW w:w="9639"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«Табиблар һәм провизорлар» вазифалары һөнәри квалификация төркеме</w:t>
            </w:r>
          </w:p>
        </w:tc>
      </w:tr>
      <w:tr w:rsidR="0047153D" w:rsidTr="00A7571B">
        <w:tc>
          <w:tcPr>
            <w:tcW w:w="232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Икенче квалификация дәрәҗәсе</w:t>
            </w:r>
          </w:p>
        </w:tc>
        <w:tc>
          <w:tcPr>
            <w:tcW w:w="5331"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Табиб-белгечләр (өченче һәм дүртенче квалификация дәрәҗәләренә кертелгән табиб-белгечләрдән тыш)</w:t>
            </w:r>
          </w:p>
        </w:tc>
        <w:tc>
          <w:tcPr>
            <w:tcW w:w="1984" w:type="dxa"/>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center"/>
              <w:rPr>
                <w:rFonts w:ascii="Times New Roman" w:hAnsi="Times New Roman" w:cs="Times New Roman"/>
                <w:sz w:val="28"/>
                <w:szCs w:val="28"/>
              </w:rPr>
            </w:pPr>
            <w:r w:rsidRPr="00B06B10">
              <w:rPr>
                <w:rFonts w:ascii="Times New Roman" w:hAnsi="Times New Roman" w:cs="Times New Roman"/>
                <w:sz w:val="28"/>
                <w:szCs w:val="28"/>
                <w:lang w:val="tt"/>
              </w:rPr>
              <w:t>26 521</w:t>
            </w:r>
          </w:p>
        </w:tc>
      </w:tr>
      <w:tr w:rsidR="0047153D" w:rsidTr="00A7571B">
        <w:tc>
          <w:tcPr>
            <w:tcW w:w="9639" w:type="dxa"/>
            <w:gridSpan w:val="3"/>
            <w:tcBorders>
              <w:top w:val="single" w:sz="4" w:space="0" w:color="auto"/>
              <w:left w:val="single" w:sz="4" w:space="0" w:color="auto"/>
              <w:bottom w:val="single" w:sz="4" w:space="0" w:color="auto"/>
              <w:right w:val="single" w:sz="4" w:space="0" w:color="auto"/>
            </w:tcBorders>
          </w:tcPr>
          <w:p w:rsidR="005D595D" w:rsidRPr="00B06B10" w:rsidRDefault="00CE6E79" w:rsidP="00B06B10">
            <w:pPr>
              <w:autoSpaceDE w:val="0"/>
              <w:autoSpaceDN w:val="0"/>
              <w:adjustRightInd w:val="0"/>
              <w:spacing w:after="0" w:line="240" w:lineRule="auto"/>
              <w:jc w:val="both"/>
              <w:rPr>
                <w:rFonts w:ascii="Times New Roman" w:hAnsi="Times New Roman" w:cs="Times New Roman"/>
                <w:sz w:val="28"/>
                <w:szCs w:val="28"/>
              </w:rPr>
            </w:pPr>
            <w:r w:rsidRPr="00B06B10">
              <w:rPr>
                <w:rFonts w:ascii="Times New Roman" w:hAnsi="Times New Roman" w:cs="Times New Roman"/>
                <w:sz w:val="28"/>
                <w:szCs w:val="28"/>
                <w:lang w:val="tt"/>
              </w:rPr>
              <w:t>&lt; * &gt; Вазифа оешмада буйсынуда өч һәм аннан да күбрәк шәфкать туташы  булганда билгеләнә.</w:t>
            </w:r>
          </w:p>
        </w:tc>
      </w:tr>
    </w:tbl>
    <w:p w:rsidR="005D595D" w:rsidRPr="000A63B0" w:rsidRDefault="005D595D" w:rsidP="005D595D">
      <w:pPr>
        <w:autoSpaceDE w:val="0"/>
        <w:autoSpaceDN w:val="0"/>
        <w:adjustRightInd w:val="0"/>
        <w:spacing w:line="276" w:lineRule="auto"/>
        <w:jc w:val="both"/>
        <w:rPr>
          <w:sz w:val="28"/>
          <w:szCs w:val="28"/>
        </w:rPr>
      </w:pPr>
    </w:p>
    <w:p w:rsidR="005D595D" w:rsidRPr="000A63B0" w:rsidRDefault="00CE6E79" w:rsidP="000337E1">
      <w:pPr>
        <w:autoSpaceDE w:val="0"/>
        <w:autoSpaceDN w:val="0"/>
        <w:adjustRightInd w:val="0"/>
        <w:spacing w:line="276" w:lineRule="auto"/>
        <w:ind w:firstLine="567"/>
        <w:jc w:val="both"/>
        <w:rPr>
          <w:sz w:val="28"/>
          <w:szCs w:val="28"/>
        </w:rPr>
      </w:pPr>
      <w:r w:rsidRPr="000337E1">
        <w:rPr>
          <w:rFonts w:ascii="Times New Roman" w:hAnsi="Times New Roman" w:cs="Times New Roman"/>
          <w:sz w:val="28"/>
          <w:szCs w:val="28"/>
          <w:lang w:val="tt"/>
        </w:rPr>
        <w:t>2.4. Өстәмә белем бирү оешмаларының мәдәният хезмәткәрләренең база окладлары түбәндәге күләмдә билгеләнә:</w:t>
      </w:r>
    </w:p>
    <w:tbl>
      <w:tblPr>
        <w:tblW w:w="0" w:type="auto"/>
        <w:tblInd w:w="10" w:type="dxa"/>
        <w:tblLayout w:type="fixed"/>
        <w:tblCellMar>
          <w:left w:w="10" w:type="dxa"/>
          <w:right w:w="10" w:type="dxa"/>
        </w:tblCellMar>
        <w:tblLook w:val="0000" w:firstRow="0" w:lastRow="0" w:firstColumn="0" w:lastColumn="0" w:noHBand="0" w:noVBand="0"/>
      </w:tblPr>
      <w:tblGrid>
        <w:gridCol w:w="7371"/>
        <w:gridCol w:w="2041"/>
      </w:tblGrid>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Вазифа атамасы</w:t>
            </w:r>
          </w:p>
        </w:tc>
        <w:tc>
          <w:tcPr>
            <w:tcW w:w="204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Бер айга төп оклад күләме, сумнарда</w:t>
            </w: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1</w:t>
            </w:r>
          </w:p>
        </w:tc>
        <w:tc>
          <w:tcPr>
            <w:tcW w:w="204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w:t>
            </w:r>
          </w:p>
        </w:tc>
      </w:tr>
      <w:tr w:rsidR="0047153D" w:rsidTr="00A7571B">
        <w:tc>
          <w:tcPr>
            <w:tcW w:w="9412" w:type="dxa"/>
            <w:gridSpan w:val="2"/>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«Урта звено мәдәният, сәнгать һәм кинематография хезмәткәрләре вазифалары» һөнәри квалификация төркеме</w:t>
            </w: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rPr>
                <w:rFonts w:ascii="Times New Roman" w:hAnsi="Times New Roman" w:cs="Times New Roman"/>
                <w:sz w:val="28"/>
                <w:szCs w:val="28"/>
              </w:rPr>
            </w:pPr>
            <w:r w:rsidRPr="000337E1">
              <w:rPr>
                <w:rFonts w:ascii="Times New Roman" w:hAnsi="Times New Roman" w:cs="Times New Roman"/>
                <w:sz w:val="28"/>
                <w:szCs w:val="28"/>
                <w:lang w:val="tt"/>
              </w:rPr>
              <w:t>Аккомпаниатор</w:t>
            </w:r>
          </w:p>
        </w:tc>
        <w:tc>
          <w:tcPr>
            <w:tcW w:w="2041" w:type="dxa"/>
            <w:vMerge w:val="restart"/>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22 820</w:t>
            </w: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rPr>
                <w:rFonts w:ascii="Times New Roman" w:hAnsi="Times New Roman" w:cs="Times New Roman"/>
                <w:sz w:val="28"/>
                <w:szCs w:val="28"/>
              </w:rPr>
            </w:pPr>
            <w:r w:rsidRPr="000337E1">
              <w:rPr>
                <w:rFonts w:ascii="Times New Roman" w:hAnsi="Times New Roman" w:cs="Times New Roman"/>
                <w:sz w:val="28"/>
                <w:szCs w:val="28"/>
                <w:lang w:val="tt"/>
              </w:rPr>
              <w:t>Костюмнар бүлмәсе мөдире</w:t>
            </w:r>
          </w:p>
        </w:tc>
        <w:tc>
          <w:tcPr>
            <w:tcW w:w="2041" w:type="dxa"/>
            <w:vMerge/>
            <w:tcBorders>
              <w:top w:val="single" w:sz="4" w:space="0" w:color="auto"/>
              <w:left w:val="single" w:sz="4" w:space="0" w:color="auto"/>
              <w:bottom w:val="single" w:sz="4" w:space="0" w:color="auto"/>
              <w:right w:val="single" w:sz="4" w:space="0" w:color="auto"/>
            </w:tcBorders>
          </w:tcPr>
          <w:p w:rsidR="005D595D" w:rsidRPr="000337E1" w:rsidRDefault="005D595D" w:rsidP="000337E1">
            <w:pPr>
              <w:autoSpaceDE w:val="0"/>
              <w:autoSpaceDN w:val="0"/>
              <w:adjustRightInd w:val="0"/>
              <w:spacing w:after="0" w:line="240" w:lineRule="auto"/>
              <w:rPr>
                <w:rFonts w:ascii="Times New Roman" w:hAnsi="Times New Roman" w:cs="Times New Roman"/>
                <w:sz w:val="28"/>
                <w:szCs w:val="28"/>
              </w:rPr>
            </w:pP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rPr>
                <w:rFonts w:ascii="Times New Roman" w:hAnsi="Times New Roman" w:cs="Times New Roman"/>
                <w:sz w:val="28"/>
                <w:szCs w:val="28"/>
              </w:rPr>
            </w:pPr>
            <w:r w:rsidRPr="000337E1">
              <w:rPr>
                <w:rFonts w:ascii="Times New Roman" w:hAnsi="Times New Roman" w:cs="Times New Roman"/>
                <w:sz w:val="28"/>
                <w:szCs w:val="28"/>
                <w:lang w:val="tt"/>
              </w:rPr>
              <w:t>Мәдәни чаралар оештыручы</w:t>
            </w:r>
          </w:p>
        </w:tc>
        <w:tc>
          <w:tcPr>
            <w:tcW w:w="2041" w:type="dxa"/>
            <w:vMerge/>
            <w:tcBorders>
              <w:top w:val="single" w:sz="4" w:space="0" w:color="auto"/>
              <w:left w:val="single" w:sz="4" w:space="0" w:color="auto"/>
              <w:bottom w:val="single" w:sz="4" w:space="0" w:color="auto"/>
              <w:right w:val="single" w:sz="4" w:space="0" w:color="auto"/>
            </w:tcBorders>
          </w:tcPr>
          <w:p w:rsidR="005D595D" w:rsidRPr="000337E1" w:rsidRDefault="005D595D" w:rsidP="000337E1">
            <w:pPr>
              <w:autoSpaceDE w:val="0"/>
              <w:autoSpaceDN w:val="0"/>
              <w:adjustRightInd w:val="0"/>
              <w:spacing w:after="0" w:line="240" w:lineRule="auto"/>
              <w:rPr>
                <w:rFonts w:ascii="Times New Roman" w:hAnsi="Times New Roman" w:cs="Times New Roman"/>
                <w:sz w:val="28"/>
                <w:szCs w:val="28"/>
              </w:rPr>
            </w:pPr>
          </w:p>
        </w:tc>
      </w:tr>
      <w:tr w:rsidR="0047153D" w:rsidTr="00A7571B">
        <w:tc>
          <w:tcPr>
            <w:tcW w:w="9412" w:type="dxa"/>
            <w:gridSpan w:val="2"/>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«Әйдәүче звено мәдәният, сәнгать һәм кинематография хезмәткәрләре вазифалары» һөнәри квалификация төркеме</w:t>
            </w: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Библиограф</w:t>
            </w:r>
          </w:p>
        </w:tc>
        <w:tc>
          <w:tcPr>
            <w:tcW w:w="2041" w:type="dxa"/>
            <w:vMerge w:val="restart"/>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23 320</w:t>
            </w: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Китапханәче</w:t>
            </w:r>
          </w:p>
        </w:tc>
        <w:tc>
          <w:tcPr>
            <w:tcW w:w="2041" w:type="dxa"/>
            <w:vMerge/>
            <w:tcBorders>
              <w:top w:val="single" w:sz="4" w:space="0" w:color="auto"/>
              <w:left w:val="single" w:sz="4" w:space="0" w:color="auto"/>
              <w:bottom w:val="single" w:sz="4" w:space="0" w:color="auto"/>
              <w:right w:val="single" w:sz="4" w:space="0" w:color="auto"/>
            </w:tcBorders>
          </w:tcPr>
          <w:p w:rsidR="005D595D" w:rsidRPr="000337E1" w:rsidRDefault="005D595D" w:rsidP="000337E1">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Әйдәүче китапханәче</w:t>
            </w:r>
          </w:p>
        </w:tc>
        <w:tc>
          <w:tcPr>
            <w:tcW w:w="2041" w:type="dxa"/>
            <w:vMerge/>
            <w:tcBorders>
              <w:top w:val="single" w:sz="4" w:space="0" w:color="auto"/>
              <w:left w:val="single" w:sz="4" w:space="0" w:color="auto"/>
              <w:bottom w:val="single" w:sz="4" w:space="0" w:color="auto"/>
              <w:right w:val="single" w:sz="4" w:space="0" w:color="auto"/>
            </w:tcBorders>
          </w:tcPr>
          <w:p w:rsidR="005D595D" w:rsidRPr="000337E1" w:rsidRDefault="005D595D" w:rsidP="000337E1">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Тавыш операторы</w:t>
            </w:r>
          </w:p>
        </w:tc>
        <w:tc>
          <w:tcPr>
            <w:tcW w:w="2041" w:type="dxa"/>
            <w:vMerge/>
            <w:tcBorders>
              <w:top w:val="single" w:sz="4" w:space="0" w:color="auto"/>
              <w:left w:val="single" w:sz="4" w:space="0" w:color="auto"/>
              <w:bottom w:val="single" w:sz="4" w:space="0" w:color="auto"/>
              <w:right w:val="single" w:sz="4" w:space="0" w:color="auto"/>
            </w:tcBorders>
          </w:tcPr>
          <w:p w:rsidR="005D595D" w:rsidRPr="000337E1" w:rsidRDefault="005D595D" w:rsidP="000337E1">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Фондларны саклаучы</w:t>
            </w:r>
          </w:p>
        </w:tc>
        <w:tc>
          <w:tcPr>
            <w:tcW w:w="2041" w:type="dxa"/>
            <w:vMerge/>
            <w:tcBorders>
              <w:top w:val="single" w:sz="4" w:space="0" w:color="auto"/>
              <w:left w:val="single" w:sz="4" w:space="0" w:color="auto"/>
              <w:bottom w:val="single" w:sz="4" w:space="0" w:color="auto"/>
              <w:right w:val="single" w:sz="4" w:space="0" w:color="auto"/>
            </w:tcBorders>
          </w:tcPr>
          <w:p w:rsidR="005D595D" w:rsidRPr="000337E1" w:rsidRDefault="005D595D" w:rsidP="000337E1">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Рәссам-сынчы</w:t>
            </w:r>
          </w:p>
        </w:tc>
        <w:tc>
          <w:tcPr>
            <w:tcW w:w="2041" w:type="dxa"/>
            <w:vMerge/>
            <w:tcBorders>
              <w:top w:val="single" w:sz="4" w:space="0" w:color="auto"/>
              <w:left w:val="single" w:sz="4" w:space="0" w:color="auto"/>
              <w:bottom w:val="single" w:sz="4" w:space="0" w:color="auto"/>
              <w:right w:val="single" w:sz="4" w:space="0" w:color="auto"/>
            </w:tcBorders>
          </w:tcPr>
          <w:p w:rsidR="005D595D" w:rsidRPr="000337E1" w:rsidRDefault="005D595D" w:rsidP="000337E1">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Рәссам-куючы</w:t>
            </w:r>
          </w:p>
        </w:tc>
        <w:tc>
          <w:tcPr>
            <w:tcW w:w="2041" w:type="dxa"/>
            <w:vMerge/>
            <w:tcBorders>
              <w:top w:val="single" w:sz="4" w:space="0" w:color="auto"/>
              <w:left w:val="single" w:sz="4" w:space="0" w:color="auto"/>
              <w:bottom w:val="single" w:sz="4" w:space="0" w:color="auto"/>
              <w:right w:val="single" w:sz="4" w:space="0" w:color="auto"/>
            </w:tcBorders>
          </w:tcPr>
          <w:p w:rsidR="005D595D" w:rsidRPr="000337E1" w:rsidRDefault="005D595D" w:rsidP="000337E1">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9412" w:type="dxa"/>
            <w:gridSpan w:val="2"/>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lastRenderedPageBreak/>
              <w:t>«Мәдәният, сәнгать һәм кинематография учреждениеләренең җитәкче составы вазыйфалары» һөнәри квалификация төркеме</w:t>
            </w: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rPr>
                <w:rFonts w:ascii="Times New Roman" w:hAnsi="Times New Roman" w:cs="Times New Roman"/>
                <w:sz w:val="28"/>
                <w:szCs w:val="28"/>
              </w:rPr>
            </w:pPr>
            <w:r w:rsidRPr="000337E1">
              <w:rPr>
                <w:rFonts w:ascii="Times New Roman" w:hAnsi="Times New Roman" w:cs="Times New Roman"/>
                <w:sz w:val="28"/>
                <w:szCs w:val="28"/>
                <w:lang w:val="tt"/>
              </w:rPr>
              <w:t>Музей бүлеге (секторы) мөдире</w:t>
            </w:r>
          </w:p>
        </w:tc>
        <w:tc>
          <w:tcPr>
            <w:tcW w:w="2041" w:type="dxa"/>
            <w:vMerge w:val="restart"/>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24 520»;</w:t>
            </w: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rPr>
                <w:rFonts w:ascii="Times New Roman" w:hAnsi="Times New Roman" w:cs="Times New Roman"/>
                <w:sz w:val="28"/>
                <w:szCs w:val="28"/>
              </w:rPr>
            </w:pPr>
            <w:r w:rsidRPr="000337E1">
              <w:rPr>
                <w:rFonts w:ascii="Times New Roman" w:hAnsi="Times New Roman" w:cs="Times New Roman"/>
                <w:sz w:val="28"/>
                <w:szCs w:val="28"/>
                <w:lang w:val="tt"/>
              </w:rPr>
              <w:t>Китапханәнең бүлек (сектор) мөдире</w:t>
            </w:r>
          </w:p>
        </w:tc>
        <w:tc>
          <w:tcPr>
            <w:tcW w:w="2041" w:type="dxa"/>
            <w:vMerge/>
            <w:tcBorders>
              <w:top w:val="single" w:sz="4" w:space="0" w:color="auto"/>
              <w:left w:val="single" w:sz="4" w:space="0" w:color="auto"/>
              <w:bottom w:val="single" w:sz="4" w:space="0" w:color="auto"/>
              <w:right w:val="single" w:sz="4" w:space="0" w:color="auto"/>
            </w:tcBorders>
          </w:tcPr>
          <w:p w:rsidR="005D595D" w:rsidRPr="000337E1" w:rsidRDefault="005D595D" w:rsidP="000337E1">
            <w:pPr>
              <w:autoSpaceDE w:val="0"/>
              <w:autoSpaceDN w:val="0"/>
              <w:adjustRightInd w:val="0"/>
              <w:spacing w:after="0" w:line="240" w:lineRule="auto"/>
              <w:rPr>
                <w:rFonts w:ascii="Times New Roman" w:hAnsi="Times New Roman" w:cs="Times New Roman"/>
                <w:sz w:val="28"/>
                <w:szCs w:val="28"/>
              </w:rPr>
            </w:pP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 xml:space="preserve">Кино- һәм видеофильмнар прокаты бүлеге (пункты) мөдире </w:t>
            </w:r>
          </w:p>
        </w:tc>
        <w:tc>
          <w:tcPr>
            <w:tcW w:w="2041" w:type="dxa"/>
            <w:vMerge/>
            <w:tcBorders>
              <w:top w:val="single" w:sz="4" w:space="0" w:color="auto"/>
              <w:left w:val="single" w:sz="4" w:space="0" w:color="auto"/>
              <w:bottom w:val="single" w:sz="4" w:space="0" w:color="auto"/>
              <w:right w:val="single" w:sz="4" w:space="0" w:color="auto"/>
            </w:tcBorders>
          </w:tcPr>
          <w:p w:rsidR="005D595D" w:rsidRPr="000337E1" w:rsidRDefault="005D595D" w:rsidP="000337E1">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Тавыш режиссеры</w:t>
            </w:r>
          </w:p>
        </w:tc>
        <w:tc>
          <w:tcPr>
            <w:tcW w:w="2041" w:type="dxa"/>
            <w:vMerge/>
            <w:tcBorders>
              <w:top w:val="single" w:sz="4" w:space="0" w:color="auto"/>
              <w:left w:val="single" w:sz="4" w:space="0" w:color="auto"/>
              <w:bottom w:val="single" w:sz="4" w:space="0" w:color="auto"/>
              <w:right w:val="single" w:sz="4" w:space="0" w:color="auto"/>
            </w:tcBorders>
          </w:tcPr>
          <w:p w:rsidR="005D595D" w:rsidRPr="000337E1" w:rsidRDefault="005D595D" w:rsidP="000337E1">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Режиссер-куючы</w:t>
            </w:r>
          </w:p>
        </w:tc>
        <w:tc>
          <w:tcPr>
            <w:tcW w:w="2041" w:type="dxa"/>
            <w:vMerge/>
            <w:tcBorders>
              <w:top w:val="single" w:sz="4" w:space="0" w:color="auto"/>
              <w:left w:val="single" w:sz="4" w:space="0" w:color="auto"/>
              <w:bottom w:val="single" w:sz="4" w:space="0" w:color="auto"/>
              <w:right w:val="single" w:sz="4" w:space="0" w:color="auto"/>
            </w:tcBorders>
          </w:tcPr>
          <w:p w:rsidR="005D595D" w:rsidRPr="000337E1" w:rsidRDefault="005D595D" w:rsidP="000337E1">
            <w:pPr>
              <w:autoSpaceDE w:val="0"/>
              <w:autoSpaceDN w:val="0"/>
              <w:adjustRightInd w:val="0"/>
              <w:spacing w:after="0" w:line="240" w:lineRule="auto"/>
              <w:jc w:val="both"/>
              <w:rPr>
                <w:rFonts w:ascii="Times New Roman" w:hAnsi="Times New Roman" w:cs="Times New Roman"/>
                <w:sz w:val="28"/>
                <w:szCs w:val="28"/>
              </w:rPr>
            </w:pPr>
          </w:p>
        </w:tc>
      </w:tr>
      <w:tr w:rsidR="0047153D" w:rsidTr="00A7571B">
        <w:tc>
          <w:tcPr>
            <w:tcW w:w="7371"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Сәнгать җитәкчесе</w:t>
            </w:r>
          </w:p>
        </w:tc>
        <w:tc>
          <w:tcPr>
            <w:tcW w:w="2041" w:type="dxa"/>
            <w:vMerge/>
            <w:tcBorders>
              <w:top w:val="single" w:sz="4" w:space="0" w:color="auto"/>
              <w:left w:val="single" w:sz="4" w:space="0" w:color="auto"/>
              <w:bottom w:val="single" w:sz="4" w:space="0" w:color="auto"/>
              <w:right w:val="single" w:sz="4" w:space="0" w:color="auto"/>
            </w:tcBorders>
          </w:tcPr>
          <w:p w:rsidR="005D595D" w:rsidRPr="000337E1" w:rsidRDefault="005D595D" w:rsidP="000337E1">
            <w:pPr>
              <w:autoSpaceDE w:val="0"/>
              <w:autoSpaceDN w:val="0"/>
              <w:adjustRightInd w:val="0"/>
              <w:spacing w:after="0" w:line="240" w:lineRule="auto"/>
              <w:jc w:val="both"/>
              <w:rPr>
                <w:rFonts w:ascii="Times New Roman" w:hAnsi="Times New Roman" w:cs="Times New Roman"/>
                <w:sz w:val="28"/>
                <w:szCs w:val="28"/>
              </w:rPr>
            </w:pPr>
          </w:p>
        </w:tc>
      </w:tr>
    </w:tbl>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rPr>
        <w:tab/>
      </w:r>
    </w:p>
    <w:p w:rsidR="005D595D" w:rsidRPr="000337E1" w:rsidRDefault="00CE6E79" w:rsidP="000337E1">
      <w:pPr>
        <w:autoSpaceDE w:val="0"/>
        <w:autoSpaceDN w:val="0"/>
        <w:adjustRightInd w:val="0"/>
        <w:spacing w:after="0" w:line="360" w:lineRule="auto"/>
        <w:jc w:val="both"/>
        <w:rPr>
          <w:rFonts w:ascii="Times New Roman" w:hAnsi="Times New Roman" w:cs="Times New Roman"/>
          <w:sz w:val="28"/>
          <w:szCs w:val="28"/>
        </w:rPr>
      </w:pPr>
      <w:r w:rsidRPr="000337E1">
        <w:rPr>
          <w:rFonts w:ascii="Times New Roman" w:hAnsi="Times New Roman" w:cs="Times New Roman"/>
          <w:sz w:val="28"/>
          <w:szCs w:val="28"/>
          <w:lang w:val="tt"/>
        </w:rPr>
        <w:tab/>
        <w:t>VII бүлекнең 7.6 пунктындагы 15 нче таблицаны түбәндәге редакциядә бәян итәргә:</w:t>
      </w:r>
    </w:p>
    <w:p w:rsidR="005D595D" w:rsidRPr="000337E1" w:rsidRDefault="00CE6E79" w:rsidP="005D595D">
      <w:pPr>
        <w:autoSpaceDE w:val="0"/>
        <w:autoSpaceDN w:val="0"/>
        <w:adjustRightInd w:val="0"/>
        <w:spacing w:line="276" w:lineRule="auto"/>
        <w:jc w:val="right"/>
        <w:rPr>
          <w:rFonts w:ascii="Times New Roman" w:hAnsi="Times New Roman" w:cs="Times New Roman"/>
          <w:sz w:val="28"/>
          <w:szCs w:val="28"/>
        </w:rPr>
      </w:pPr>
      <w:r w:rsidRPr="000337E1">
        <w:rPr>
          <w:rFonts w:ascii="Times New Roman" w:hAnsi="Times New Roman" w:cs="Times New Roman"/>
          <w:sz w:val="28"/>
          <w:szCs w:val="28"/>
          <w:lang w:val="tt"/>
        </w:rPr>
        <w:t>«15 нче таблица</w:t>
      </w:r>
    </w:p>
    <w:p w:rsidR="005D595D" w:rsidRPr="000337E1" w:rsidRDefault="00CE6E79" w:rsidP="000337E1">
      <w:pPr>
        <w:autoSpaceDE w:val="0"/>
        <w:autoSpaceDN w:val="0"/>
        <w:adjustRightInd w:val="0"/>
        <w:spacing w:after="0" w:line="240" w:lineRule="auto"/>
        <w:jc w:val="center"/>
        <w:rPr>
          <w:rFonts w:ascii="Times New Roman" w:hAnsi="Times New Roman" w:cs="Times New Roman"/>
          <w:bCs/>
          <w:sz w:val="28"/>
          <w:szCs w:val="28"/>
        </w:rPr>
      </w:pPr>
      <w:r w:rsidRPr="000337E1">
        <w:rPr>
          <w:rFonts w:ascii="Times New Roman" w:hAnsi="Times New Roman" w:cs="Times New Roman"/>
          <w:bCs/>
          <w:sz w:val="28"/>
          <w:szCs w:val="28"/>
          <w:lang w:val="tt"/>
        </w:rPr>
        <w:t xml:space="preserve">Җитәкчеләрнең хезмәте өчен түләү төркеме, төп окладларның күләмнәре һәм башкарыла торган эшләрнең сыйфаты өчен өстәмә белем бирү оешмасы җитәкчеләренә стимуллаштыру характерындагы түләүләр </w:t>
      </w:r>
      <w:r w:rsidR="004537D4">
        <w:rPr>
          <w:rFonts w:ascii="Times New Roman" w:hAnsi="Times New Roman" w:cs="Times New Roman"/>
          <w:bCs/>
          <w:sz w:val="28"/>
          <w:szCs w:val="28"/>
          <w:lang w:val="tt"/>
        </w:rPr>
        <w:t>күләме</w:t>
      </w:r>
    </w:p>
    <w:p w:rsidR="005D595D" w:rsidRPr="000A63B0" w:rsidRDefault="005D595D" w:rsidP="005D595D">
      <w:pPr>
        <w:autoSpaceDE w:val="0"/>
        <w:autoSpaceDN w:val="0"/>
        <w:adjustRightInd w:val="0"/>
        <w:spacing w:line="276" w:lineRule="auto"/>
        <w:jc w:val="both"/>
        <w:rPr>
          <w:sz w:val="28"/>
          <w:szCs w:val="28"/>
        </w:rPr>
      </w:pPr>
    </w:p>
    <w:tbl>
      <w:tblPr>
        <w:tblW w:w="0" w:type="auto"/>
        <w:tblInd w:w="279" w:type="dxa"/>
        <w:tblLayout w:type="fixed"/>
        <w:tblCellMar>
          <w:left w:w="10" w:type="dxa"/>
          <w:right w:w="10" w:type="dxa"/>
        </w:tblCellMar>
        <w:tblLook w:val="0000" w:firstRow="0" w:lastRow="0" w:firstColumn="0" w:lastColumn="0" w:noHBand="0" w:noVBand="0"/>
      </w:tblPr>
      <w:tblGrid>
        <w:gridCol w:w="1696"/>
        <w:gridCol w:w="3685"/>
        <w:gridCol w:w="1247"/>
        <w:gridCol w:w="2438"/>
      </w:tblGrid>
      <w:tr w:rsidR="0047153D" w:rsidTr="000337E1">
        <w:tc>
          <w:tcPr>
            <w:tcW w:w="1696"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Җитәкченең хезмәте өчен түләү буенча төркем</w:t>
            </w:r>
          </w:p>
        </w:tc>
        <w:tc>
          <w:tcPr>
            <w:tcW w:w="3685"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Күләмле күрсәткечнең әһәмияте (муниципаль бирем нигезендә уку елы башына укучыларның саны), кеше</w:t>
            </w:r>
          </w:p>
        </w:tc>
        <w:tc>
          <w:tcPr>
            <w:tcW w:w="1247"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Төп оклад, сум</w:t>
            </w:r>
          </w:p>
        </w:tc>
        <w:tc>
          <w:tcPr>
            <w:tcW w:w="2438"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Башкарыла торган эшләрнең сыйфаты өчен кызыксындыру сыйфатындагы түләүләр, сум</w:t>
            </w:r>
          </w:p>
        </w:tc>
      </w:tr>
      <w:tr w:rsidR="0047153D" w:rsidTr="000337E1">
        <w:tc>
          <w:tcPr>
            <w:tcW w:w="1696"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1</w:t>
            </w:r>
          </w:p>
        </w:tc>
        <w:tc>
          <w:tcPr>
            <w:tcW w:w="3685"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w:t>
            </w:r>
          </w:p>
        </w:tc>
        <w:tc>
          <w:tcPr>
            <w:tcW w:w="1247"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3</w:t>
            </w:r>
          </w:p>
        </w:tc>
        <w:tc>
          <w:tcPr>
            <w:tcW w:w="2438"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4</w:t>
            </w:r>
          </w:p>
        </w:tc>
      </w:tr>
      <w:tr w:rsidR="0047153D" w:rsidTr="000337E1">
        <w:tc>
          <w:tcPr>
            <w:tcW w:w="1696"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1</w:t>
            </w:r>
          </w:p>
        </w:tc>
        <w:tc>
          <w:tcPr>
            <w:tcW w:w="3685"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1 - 200</w:t>
            </w:r>
          </w:p>
        </w:tc>
        <w:tc>
          <w:tcPr>
            <w:tcW w:w="1247"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30 000</w:t>
            </w:r>
          </w:p>
        </w:tc>
        <w:tc>
          <w:tcPr>
            <w:tcW w:w="2438"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4 000</w:t>
            </w:r>
          </w:p>
        </w:tc>
      </w:tr>
      <w:tr w:rsidR="0047153D" w:rsidTr="000337E1">
        <w:tc>
          <w:tcPr>
            <w:tcW w:w="1696"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w:t>
            </w:r>
          </w:p>
        </w:tc>
        <w:tc>
          <w:tcPr>
            <w:tcW w:w="3685"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201 - 400</w:t>
            </w:r>
          </w:p>
        </w:tc>
        <w:tc>
          <w:tcPr>
            <w:tcW w:w="1247"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32 000</w:t>
            </w:r>
          </w:p>
        </w:tc>
        <w:tc>
          <w:tcPr>
            <w:tcW w:w="2438"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5 000</w:t>
            </w:r>
          </w:p>
        </w:tc>
      </w:tr>
      <w:tr w:rsidR="0047153D" w:rsidTr="000337E1">
        <w:tc>
          <w:tcPr>
            <w:tcW w:w="1696"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3</w:t>
            </w:r>
          </w:p>
        </w:tc>
        <w:tc>
          <w:tcPr>
            <w:tcW w:w="3685"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401 - 700</w:t>
            </w:r>
          </w:p>
        </w:tc>
        <w:tc>
          <w:tcPr>
            <w:tcW w:w="1247"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36 000</w:t>
            </w:r>
          </w:p>
        </w:tc>
        <w:tc>
          <w:tcPr>
            <w:tcW w:w="2438"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5 000</w:t>
            </w:r>
          </w:p>
        </w:tc>
      </w:tr>
      <w:tr w:rsidR="0047153D" w:rsidTr="000337E1">
        <w:tc>
          <w:tcPr>
            <w:tcW w:w="1696"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4</w:t>
            </w:r>
          </w:p>
        </w:tc>
        <w:tc>
          <w:tcPr>
            <w:tcW w:w="3685"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701 - 1 200</w:t>
            </w:r>
          </w:p>
        </w:tc>
        <w:tc>
          <w:tcPr>
            <w:tcW w:w="1247"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37 000</w:t>
            </w:r>
          </w:p>
        </w:tc>
        <w:tc>
          <w:tcPr>
            <w:tcW w:w="2438"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6 000</w:t>
            </w:r>
          </w:p>
        </w:tc>
      </w:tr>
      <w:tr w:rsidR="0047153D" w:rsidTr="000337E1">
        <w:tc>
          <w:tcPr>
            <w:tcW w:w="1696"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5</w:t>
            </w:r>
          </w:p>
        </w:tc>
        <w:tc>
          <w:tcPr>
            <w:tcW w:w="3685"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1 201 - 1 800</w:t>
            </w:r>
          </w:p>
        </w:tc>
        <w:tc>
          <w:tcPr>
            <w:tcW w:w="1247"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40 000</w:t>
            </w:r>
          </w:p>
        </w:tc>
        <w:tc>
          <w:tcPr>
            <w:tcW w:w="2438"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7 000</w:t>
            </w:r>
          </w:p>
        </w:tc>
      </w:tr>
      <w:tr w:rsidR="0047153D" w:rsidTr="000337E1">
        <w:tc>
          <w:tcPr>
            <w:tcW w:w="1696"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6</w:t>
            </w:r>
          </w:p>
        </w:tc>
        <w:tc>
          <w:tcPr>
            <w:tcW w:w="3685"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1 801 һәм югарырак</w:t>
            </w:r>
          </w:p>
        </w:tc>
        <w:tc>
          <w:tcPr>
            <w:tcW w:w="1247"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42 000</w:t>
            </w:r>
          </w:p>
        </w:tc>
        <w:tc>
          <w:tcPr>
            <w:tcW w:w="2438"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8 000»;</w:t>
            </w:r>
          </w:p>
        </w:tc>
      </w:tr>
    </w:tbl>
    <w:p w:rsidR="005D595D" w:rsidRDefault="00CE6E79" w:rsidP="005D595D">
      <w:pPr>
        <w:pStyle w:val="ConsPlusNormal"/>
        <w:tabs>
          <w:tab w:val="left" w:pos="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5D595D" w:rsidRPr="007716E5" w:rsidRDefault="00CE6E79" w:rsidP="000337E1">
      <w:pPr>
        <w:pStyle w:val="ConsPlusNormal"/>
        <w:tabs>
          <w:tab w:val="left" w:pos="0"/>
        </w:tabs>
        <w:spacing w:line="360" w:lineRule="auto"/>
        <w:ind w:firstLine="567"/>
        <w:jc w:val="both"/>
        <w:rPr>
          <w:rFonts w:ascii="Times New Roman" w:eastAsia="Calibri" w:hAnsi="Times New Roman" w:cs="Times New Roman"/>
          <w:bCs/>
          <w:sz w:val="28"/>
          <w:szCs w:val="28"/>
        </w:rPr>
      </w:pPr>
      <w:r w:rsidRPr="007716E5">
        <w:rPr>
          <w:rFonts w:ascii="Times New Roman" w:hAnsi="Times New Roman" w:cs="Times New Roman"/>
          <w:sz w:val="28"/>
          <w:szCs w:val="28"/>
          <w:lang w:val="tt"/>
        </w:rPr>
        <w:t xml:space="preserve">әлеге карар белән расланган Яңа Чишмә муниципаль районы мәгариф оешмалары җитәкчеләренең, белгечләренең һәм хезмәткәрләренең гомумтармак һөнәрләренең эшче, мәдәният, сәнгать һәм кинематография эшчеләре һөнәрләренең һөнәри квалификация төркемнәре хезмәткәрләренең,  гомумтармак вазыйфаларының, белгечләренең һәм хезмәткәрләренең хезмәт өчен түләү шартлары турында Нигезләмәнең II бүлеген яңа редакциядә бәян итәргә: </w:t>
      </w:r>
    </w:p>
    <w:p w:rsidR="005D595D" w:rsidRDefault="005D595D" w:rsidP="005D595D">
      <w:pPr>
        <w:autoSpaceDE w:val="0"/>
        <w:autoSpaceDN w:val="0"/>
        <w:adjustRightInd w:val="0"/>
        <w:spacing w:line="276" w:lineRule="auto"/>
        <w:jc w:val="center"/>
        <w:rPr>
          <w:bCs/>
          <w:sz w:val="28"/>
          <w:szCs w:val="28"/>
        </w:rPr>
      </w:pPr>
    </w:p>
    <w:p w:rsidR="005D595D" w:rsidRPr="000337E1" w:rsidRDefault="00CE6E79" w:rsidP="000337E1">
      <w:pPr>
        <w:autoSpaceDE w:val="0"/>
        <w:autoSpaceDN w:val="0"/>
        <w:adjustRightInd w:val="0"/>
        <w:spacing w:after="0" w:line="240" w:lineRule="auto"/>
        <w:jc w:val="center"/>
        <w:rPr>
          <w:rFonts w:ascii="Times New Roman" w:hAnsi="Times New Roman" w:cs="Times New Roman"/>
          <w:bCs/>
          <w:sz w:val="28"/>
          <w:szCs w:val="28"/>
        </w:rPr>
      </w:pPr>
      <w:r w:rsidRPr="000337E1">
        <w:rPr>
          <w:rFonts w:ascii="Times New Roman" w:hAnsi="Times New Roman" w:cs="Times New Roman"/>
          <w:bCs/>
          <w:sz w:val="28"/>
          <w:szCs w:val="28"/>
          <w:lang w:val="tt"/>
        </w:rPr>
        <w:lastRenderedPageBreak/>
        <w:t xml:space="preserve">«II. </w:t>
      </w:r>
    </w:p>
    <w:p w:rsidR="005D595D" w:rsidRPr="000337E1" w:rsidRDefault="004537D4" w:rsidP="000337E1">
      <w:pPr>
        <w:autoSpaceDE w:val="0"/>
        <w:autoSpaceDN w:val="0"/>
        <w:adjustRightInd w:val="0"/>
        <w:spacing w:after="0" w:line="240" w:lineRule="auto"/>
        <w:jc w:val="center"/>
        <w:rPr>
          <w:rFonts w:ascii="Times New Roman" w:hAnsi="Times New Roman" w:cs="Times New Roman"/>
          <w:bCs/>
          <w:sz w:val="28"/>
          <w:szCs w:val="28"/>
        </w:rPr>
      </w:pPr>
      <w:r w:rsidRPr="000337E1">
        <w:rPr>
          <w:rFonts w:ascii="Times New Roman" w:hAnsi="Times New Roman" w:cs="Times New Roman"/>
          <w:bCs/>
          <w:sz w:val="28"/>
          <w:szCs w:val="28"/>
          <w:lang w:val="tt"/>
        </w:rPr>
        <w:t xml:space="preserve">Татарстан Республикасы </w:t>
      </w:r>
      <w:r w:rsidR="00CE6E79" w:rsidRPr="000337E1">
        <w:rPr>
          <w:rFonts w:ascii="Times New Roman" w:hAnsi="Times New Roman" w:cs="Times New Roman"/>
          <w:bCs/>
          <w:sz w:val="28"/>
          <w:szCs w:val="28"/>
          <w:lang w:val="tt"/>
        </w:rPr>
        <w:t xml:space="preserve">Яңа Чишмә муниципаль районы муниципаль мәдәният учреждениеләренең гомумтармак һөнәрләре эшчеләре һәм җитәкчеләренең, белгечләренең һәм хезмәткәрләренең гомумтармак вазыйфалары һөнәри квалификация төркемнәре хезмәткәрләренең </w:t>
      </w:r>
      <w:r>
        <w:rPr>
          <w:rFonts w:ascii="Times New Roman" w:hAnsi="Times New Roman" w:cs="Times New Roman"/>
          <w:bCs/>
          <w:sz w:val="28"/>
          <w:szCs w:val="28"/>
          <w:lang w:val="tt"/>
        </w:rPr>
        <w:t>төп</w:t>
      </w:r>
      <w:r w:rsidRPr="000337E1">
        <w:rPr>
          <w:rFonts w:ascii="Times New Roman" w:hAnsi="Times New Roman" w:cs="Times New Roman"/>
          <w:bCs/>
          <w:sz w:val="28"/>
          <w:szCs w:val="28"/>
          <w:lang w:val="tt"/>
        </w:rPr>
        <w:t xml:space="preserve"> окладларын билгеләү</w:t>
      </w:r>
    </w:p>
    <w:p w:rsidR="005D595D" w:rsidRPr="007716E5" w:rsidRDefault="005D595D" w:rsidP="005D595D">
      <w:pPr>
        <w:autoSpaceDE w:val="0"/>
        <w:autoSpaceDN w:val="0"/>
        <w:adjustRightInd w:val="0"/>
        <w:spacing w:line="276" w:lineRule="auto"/>
        <w:jc w:val="both"/>
        <w:rPr>
          <w:sz w:val="28"/>
          <w:szCs w:val="28"/>
        </w:rPr>
      </w:pPr>
    </w:p>
    <w:p w:rsidR="005D595D" w:rsidRDefault="00CE6E79" w:rsidP="000337E1">
      <w:pPr>
        <w:autoSpaceDE w:val="0"/>
        <w:autoSpaceDN w:val="0"/>
        <w:adjustRightInd w:val="0"/>
        <w:spacing w:after="0" w:line="360" w:lineRule="auto"/>
        <w:ind w:firstLine="567"/>
        <w:jc w:val="both"/>
        <w:rPr>
          <w:sz w:val="28"/>
          <w:szCs w:val="28"/>
        </w:rPr>
      </w:pPr>
      <w:r w:rsidRPr="000337E1">
        <w:rPr>
          <w:rFonts w:ascii="Times New Roman" w:hAnsi="Times New Roman" w:cs="Times New Roman"/>
          <w:sz w:val="28"/>
          <w:szCs w:val="28"/>
          <w:lang w:val="tt"/>
        </w:rPr>
        <w:t>2.1. Татарстан Республикасы Яңа Чишмә муниципаль районы мәгариф оешмаларының мәдәният, сәнгать һәм кинематография хезмәткәрләренең, гомумтармак һөнәрләре хезмәткәрләренең һөнәри квалификация төркемнәре хезмәткәрләренә хезмәт өчен төп окладлар түбәндәге күләмнәрдә билгеләнә:</w:t>
      </w:r>
    </w:p>
    <w:tbl>
      <w:tblPr>
        <w:tblW w:w="0" w:type="auto"/>
        <w:tblInd w:w="10" w:type="dxa"/>
        <w:tblLayout w:type="fixed"/>
        <w:tblCellMar>
          <w:left w:w="10" w:type="dxa"/>
          <w:right w:w="10" w:type="dxa"/>
        </w:tblCellMar>
        <w:tblLook w:val="0000" w:firstRow="0" w:lastRow="0" w:firstColumn="0" w:lastColumn="0" w:noHBand="0" w:noVBand="0"/>
      </w:tblPr>
      <w:tblGrid>
        <w:gridCol w:w="5103"/>
        <w:gridCol w:w="4535"/>
      </w:tblGrid>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Квалификация дәрәҗәсе</w:t>
            </w:r>
          </w:p>
        </w:tc>
        <w:tc>
          <w:tcPr>
            <w:tcW w:w="4535"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Бер айга төп оклад күләме, сумнарда</w:t>
            </w:r>
          </w:p>
        </w:tc>
      </w:tr>
      <w:tr w:rsidR="0047153D" w:rsidTr="00A7571B">
        <w:tc>
          <w:tcPr>
            <w:tcW w:w="9638" w:type="dxa"/>
            <w:gridSpan w:val="2"/>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«Беренче дәрәҗәдәге эшчеләрнең гомумтармак һөнәрләре» һөнәри квалификация төркеме</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Беренче квалификация дәрәҗәсе</w:t>
            </w:r>
          </w:p>
        </w:tc>
        <w:tc>
          <w:tcPr>
            <w:tcW w:w="4535"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21 200</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Икенче квалификация дәрәҗәсе</w:t>
            </w:r>
          </w:p>
        </w:tc>
        <w:tc>
          <w:tcPr>
            <w:tcW w:w="4535"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21 398</w:t>
            </w:r>
          </w:p>
        </w:tc>
      </w:tr>
      <w:tr w:rsidR="0047153D" w:rsidTr="00A7571B">
        <w:tc>
          <w:tcPr>
            <w:tcW w:w="9638" w:type="dxa"/>
            <w:gridSpan w:val="2"/>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«Икенче дәрәҗәдәге гомумтармак эшче һөнәрләре» һөнәри квалификация төркеме</w:t>
            </w:r>
          </w:p>
        </w:tc>
      </w:tr>
      <w:tr w:rsidR="0047153D" w:rsidTr="00A7571B">
        <w:trPr>
          <w:trHeight w:val="463"/>
        </w:trPr>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Беренче квалификация дәрәҗәсе</w:t>
            </w:r>
          </w:p>
        </w:tc>
        <w:tc>
          <w:tcPr>
            <w:tcW w:w="4535"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21 539</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Икенче квалификация дәрәҗәсе</w:t>
            </w:r>
          </w:p>
        </w:tc>
        <w:tc>
          <w:tcPr>
            <w:tcW w:w="4535"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21 713</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Өченче квалификация дәрәҗәсе</w:t>
            </w:r>
          </w:p>
        </w:tc>
        <w:tc>
          <w:tcPr>
            <w:tcW w:w="4535"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21 891</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Дүртенче квалификация дәрәҗәсе</w:t>
            </w:r>
          </w:p>
        </w:tc>
        <w:tc>
          <w:tcPr>
            <w:tcW w:w="4535"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22 422</w:t>
            </w:r>
          </w:p>
        </w:tc>
      </w:tr>
    </w:tbl>
    <w:p w:rsidR="005D595D" w:rsidRPr="000A63B0" w:rsidRDefault="005D595D" w:rsidP="005D595D">
      <w:pPr>
        <w:autoSpaceDE w:val="0"/>
        <w:autoSpaceDN w:val="0"/>
        <w:adjustRightInd w:val="0"/>
        <w:spacing w:line="276" w:lineRule="auto"/>
        <w:jc w:val="both"/>
        <w:rPr>
          <w:sz w:val="28"/>
          <w:szCs w:val="28"/>
        </w:rPr>
      </w:pPr>
    </w:p>
    <w:p w:rsidR="005D595D" w:rsidRPr="000A63B0" w:rsidRDefault="00CE6E79" w:rsidP="000337E1">
      <w:pPr>
        <w:autoSpaceDE w:val="0"/>
        <w:autoSpaceDN w:val="0"/>
        <w:adjustRightInd w:val="0"/>
        <w:spacing w:after="0" w:line="360" w:lineRule="auto"/>
        <w:ind w:firstLine="567"/>
        <w:jc w:val="both"/>
        <w:rPr>
          <w:sz w:val="28"/>
          <w:szCs w:val="28"/>
        </w:rPr>
      </w:pPr>
      <w:r w:rsidRPr="000337E1">
        <w:rPr>
          <w:rFonts w:ascii="Times New Roman" w:hAnsi="Times New Roman" w:cs="Times New Roman"/>
          <w:sz w:val="28"/>
          <w:szCs w:val="28"/>
          <w:lang w:val="tt"/>
        </w:rPr>
        <w:t>2.2. Татарстан Республикасы Яңа Чишмә муниципаль районы мәгариф оешмалары җитәкчеләренең, белгечләренең һәм хезмәткәрләренең гомумтармак вазыйфаларының һөнәри квалификация төркемнәре хезмәткәрләренең төп окладлары түбәндәге күләмнәрдә билгеләнә:</w:t>
      </w:r>
    </w:p>
    <w:tbl>
      <w:tblPr>
        <w:tblW w:w="0" w:type="auto"/>
        <w:tblInd w:w="10" w:type="dxa"/>
        <w:tblLayout w:type="fixed"/>
        <w:tblCellMar>
          <w:left w:w="10" w:type="dxa"/>
          <w:right w:w="10" w:type="dxa"/>
        </w:tblCellMar>
        <w:tblLook w:val="0000" w:firstRow="0" w:lastRow="0" w:firstColumn="0" w:lastColumn="0" w:noHBand="0" w:noVBand="0"/>
      </w:tblPr>
      <w:tblGrid>
        <w:gridCol w:w="5103"/>
        <w:gridCol w:w="4592"/>
      </w:tblGrid>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Квалификация дәрәҗәсе</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Бер айга төп оклад күләме, сумнарда</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1</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w:t>
            </w:r>
          </w:p>
        </w:tc>
      </w:tr>
      <w:tr w:rsidR="0047153D" w:rsidTr="00A7571B">
        <w:tc>
          <w:tcPr>
            <w:tcW w:w="9695" w:type="dxa"/>
            <w:gridSpan w:val="2"/>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«Беренче дәрәҗәдәге хезмәткәрләрнең гомумтрасыллы вазыйфалары» һөнәри квалификация төркеме</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Беренче квалификация дәрәҗәсе</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21 200</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Икенче квалификация дәрәҗәсе</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21 398</w:t>
            </w:r>
          </w:p>
        </w:tc>
      </w:tr>
      <w:tr w:rsidR="0047153D" w:rsidTr="00A7571B">
        <w:tc>
          <w:tcPr>
            <w:tcW w:w="9695" w:type="dxa"/>
            <w:gridSpan w:val="2"/>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«Икенче дәрәҗәдәге хезмәткәрләрнең гомумтармак вазыйфалары» һөнәри квалификация төркеме</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Беренче квалификация дәрәҗәсе</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21 539</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Икенче квалификация дәрәҗәсе</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21 713</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Өченче квалификация дәрәҗәсе</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21 891</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lastRenderedPageBreak/>
              <w:t>Дүртенче квалификация дәрәҗәсе</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22 118</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Бишенче квалификация дәрәҗәсе</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22 304</w:t>
            </w:r>
          </w:p>
        </w:tc>
      </w:tr>
      <w:tr w:rsidR="0047153D" w:rsidTr="00A7571B">
        <w:tc>
          <w:tcPr>
            <w:tcW w:w="9695" w:type="dxa"/>
            <w:gridSpan w:val="2"/>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«Өченче дәрәҗәдәге хезмәткәрләрнең гомумтармак вазыйфалары» һөнәри квалификация төркеме</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Беренче квалификация дәрәҗәсе</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22 494</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Икенче квалификация дәрәҗәсе</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22 687</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Өченче квалификация дәрәҗәсе</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22 884</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Дүртенче квалификация дәрәҗәсе</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23 085</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Бишенче квалификация дәрәҗәсе</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23 311</w:t>
            </w:r>
          </w:p>
        </w:tc>
      </w:tr>
      <w:tr w:rsidR="0047153D" w:rsidTr="00A7571B">
        <w:tc>
          <w:tcPr>
            <w:tcW w:w="9695" w:type="dxa"/>
            <w:gridSpan w:val="2"/>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«Дүртенче дәрәҗәдәге хезмәткәрләрнең гомумтармак вазыйфалары» һөнәри квалификация төркеме</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Беренче квалификация дәрәҗәсе</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24 223</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Икенче квалификация дәрәҗәсе</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24 423</w:t>
            </w:r>
          </w:p>
        </w:tc>
      </w:tr>
      <w:tr w:rsidR="0047153D" w:rsidTr="00A7571B">
        <w:tc>
          <w:tcPr>
            <w:tcW w:w="5103"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both"/>
              <w:rPr>
                <w:rFonts w:ascii="Times New Roman" w:hAnsi="Times New Roman" w:cs="Times New Roman"/>
                <w:sz w:val="28"/>
                <w:szCs w:val="28"/>
              </w:rPr>
            </w:pPr>
            <w:r w:rsidRPr="000337E1">
              <w:rPr>
                <w:rFonts w:ascii="Times New Roman" w:hAnsi="Times New Roman" w:cs="Times New Roman"/>
                <w:sz w:val="28"/>
                <w:szCs w:val="28"/>
                <w:lang w:val="tt"/>
              </w:rPr>
              <w:t>Өченче квалификация дәрәҗәсе</w:t>
            </w:r>
          </w:p>
        </w:tc>
        <w:tc>
          <w:tcPr>
            <w:tcW w:w="4592" w:type="dxa"/>
            <w:tcBorders>
              <w:top w:val="single" w:sz="4" w:space="0" w:color="auto"/>
              <w:left w:val="single" w:sz="4" w:space="0" w:color="auto"/>
              <w:bottom w:val="single" w:sz="4" w:space="0" w:color="auto"/>
              <w:right w:val="single" w:sz="4" w:space="0" w:color="auto"/>
            </w:tcBorders>
          </w:tcPr>
          <w:p w:rsidR="005D595D" w:rsidRPr="000337E1" w:rsidRDefault="00CE6E79" w:rsidP="000337E1">
            <w:pPr>
              <w:autoSpaceDE w:val="0"/>
              <w:autoSpaceDN w:val="0"/>
              <w:adjustRightInd w:val="0"/>
              <w:spacing w:after="0" w:line="240" w:lineRule="auto"/>
              <w:jc w:val="center"/>
              <w:rPr>
                <w:rFonts w:ascii="Times New Roman" w:hAnsi="Times New Roman" w:cs="Times New Roman"/>
                <w:sz w:val="28"/>
                <w:szCs w:val="28"/>
              </w:rPr>
            </w:pPr>
            <w:r w:rsidRPr="000337E1">
              <w:rPr>
                <w:rFonts w:ascii="Times New Roman" w:hAnsi="Times New Roman" w:cs="Times New Roman"/>
                <w:sz w:val="28"/>
                <w:szCs w:val="28"/>
                <w:lang w:val="tt"/>
              </w:rPr>
              <w:t>24 623</w:t>
            </w:r>
          </w:p>
        </w:tc>
      </w:tr>
    </w:tbl>
    <w:p w:rsidR="005D595D" w:rsidRPr="000337E1" w:rsidRDefault="005D595D" w:rsidP="000337E1">
      <w:pPr>
        <w:autoSpaceDE w:val="0"/>
        <w:autoSpaceDN w:val="0"/>
        <w:adjustRightInd w:val="0"/>
        <w:spacing w:after="0" w:line="240" w:lineRule="auto"/>
        <w:jc w:val="both"/>
        <w:rPr>
          <w:rFonts w:ascii="Times New Roman" w:hAnsi="Times New Roman" w:cs="Times New Roman"/>
          <w:sz w:val="28"/>
          <w:szCs w:val="28"/>
        </w:rPr>
      </w:pPr>
    </w:p>
    <w:p w:rsidR="005D595D" w:rsidRPr="000337E1" w:rsidRDefault="00CE6E79" w:rsidP="000337E1">
      <w:pPr>
        <w:autoSpaceDE w:val="0"/>
        <w:autoSpaceDN w:val="0"/>
        <w:adjustRightInd w:val="0"/>
        <w:spacing w:after="0" w:line="360" w:lineRule="auto"/>
        <w:ind w:firstLine="567"/>
        <w:jc w:val="both"/>
        <w:rPr>
          <w:rFonts w:ascii="Times New Roman" w:hAnsi="Times New Roman" w:cs="Times New Roman"/>
          <w:sz w:val="28"/>
          <w:szCs w:val="28"/>
        </w:rPr>
      </w:pPr>
      <w:r w:rsidRPr="000337E1">
        <w:rPr>
          <w:rFonts w:ascii="Times New Roman" w:hAnsi="Times New Roman" w:cs="Times New Roman"/>
          <w:sz w:val="28"/>
          <w:szCs w:val="28"/>
          <w:lang w:val="tt"/>
        </w:rPr>
        <w:t>2.3. Хезмәткәрнең вазифасы һәм һөнәре эшчеләрнең, мәдәният, сәнгать һәм кинематография эшчеләренең гомумтармак һөнәрләре, җитәкчеләрнең, белгечләрнең һәм хезмәткәрләрнең гомумтармак вазифалары һөнәри квалификация төркемнәренең квалификация дәрәҗәләренә туры килүе Россия Федерациясе Сәламәтлек саклау министрлыгының норматив хокукый актлары нигезендә кабул ителә.</w:t>
      </w:r>
    </w:p>
    <w:p w:rsidR="005D595D" w:rsidRPr="004537D4" w:rsidRDefault="00CE6E79" w:rsidP="000337E1">
      <w:pPr>
        <w:autoSpaceDE w:val="0"/>
        <w:autoSpaceDN w:val="0"/>
        <w:adjustRightInd w:val="0"/>
        <w:spacing w:after="0" w:line="360" w:lineRule="auto"/>
        <w:ind w:firstLine="567"/>
        <w:jc w:val="both"/>
        <w:rPr>
          <w:rFonts w:ascii="Times New Roman" w:hAnsi="Times New Roman" w:cs="Times New Roman"/>
          <w:sz w:val="28"/>
          <w:szCs w:val="28"/>
          <w:lang w:val="tt"/>
        </w:rPr>
      </w:pPr>
      <w:r w:rsidRPr="000337E1">
        <w:rPr>
          <w:rFonts w:ascii="Times New Roman" w:hAnsi="Times New Roman" w:cs="Times New Roman"/>
          <w:sz w:val="28"/>
          <w:szCs w:val="28"/>
          <w:lang w:val="tt"/>
        </w:rPr>
        <w:t>2.4. Берьюлы ике эштә, шулай ук тулы булмаган эш вакыты шартларында эшләүче хезмәткәрләрнең хезмәте өчен түләү эшләнгән вакытка пропорциональ рәвештә яки башкарылган эш күләменнән чыгып гамәлгә ашырыла. Төп вазыйфа буенча, шулай ук берләштерү тәртибендә биләгән вазыйфа буенча хезмәт хакы күләмен билгеләү һәр вазыйфа буенча аерым башкарыла.».</w:t>
      </w:r>
    </w:p>
    <w:p w:rsidR="000337E1" w:rsidRPr="004537D4" w:rsidRDefault="00CE6E79" w:rsidP="000337E1">
      <w:pPr>
        <w:autoSpaceDE w:val="0"/>
        <w:autoSpaceDN w:val="0"/>
        <w:adjustRightInd w:val="0"/>
        <w:spacing w:after="0" w:line="360" w:lineRule="auto"/>
        <w:ind w:firstLine="567"/>
        <w:contextualSpacing/>
        <w:jc w:val="both"/>
        <w:rPr>
          <w:rFonts w:ascii="Times New Roman" w:hAnsi="Times New Roman" w:cs="Times New Roman"/>
          <w:sz w:val="28"/>
          <w:shd w:val="clear" w:color="auto" w:fill="FFFFFF"/>
          <w:lang w:val="tt"/>
        </w:rPr>
      </w:pPr>
      <w:r w:rsidRPr="000337E1">
        <w:rPr>
          <w:rFonts w:ascii="Times New Roman" w:hAnsi="Times New Roman" w:cs="Times New Roman"/>
          <w:sz w:val="28"/>
          <w:szCs w:val="28"/>
          <w:lang w:val="tt"/>
        </w:rPr>
        <w:t>2. Әлеге карар 2025 елның 1 гыйнварыннан барлыкка килгән хокук мөнәсәбәтләренә кагыла.</w:t>
      </w:r>
    </w:p>
    <w:p w:rsidR="000337E1" w:rsidRPr="004537D4" w:rsidRDefault="00CE6E79" w:rsidP="000337E1">
      <w:pPr>
        <w:autoSpaceDE w:val="0"/>
        <w:autoSpaceDN w:val="0"/>
        <w:adjustRightInd w:val="0"/>
        <w:spacing w:after="0" w:line="360" w:lineRule="auto"/>
        <w:ind w:firstLine="567"/>
        <w:contextualSpacing/>
        <w:jc w:val="both"/>
        <w:rPr>
          <w:rFonts w:ascii="Times New Roman" w:hAnsi="Times New Roman" w:cs="Times New Roman"/>
          <w:sz w:val="28"/>
          <w:szCs w:val="28"/>
          <w:lang w:val="tt"/>
        </w:rPr>
      </w:pPr>
      <w:r>
        <w:rPr>
          <w:rFonts w:ascii="Times New Roman" w:hAnsi="Times New Roman" w:cs="Times New Roman"/>
          <w:sz w:val="28"/>
          <w:shd w:val="clear" w:color="auto" w:fill="FFFFFF"/>
          <w:lang w:val="tt"/>
        </w:rPr>
        <w:t xml:space="preserve">3.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w:t>
      </w:r>
      <w:r>
        <w:rPr>
          <w:rFonts w:ascii="Times New Roman" w:hAnsi="Times New Roman" w:cs="Times New Roman"/>
          <w:sz w:val="28"/>
          <w:shd w:val="clear" w:color="auto" w:fill="FFFFFF"/>
          <w:lang w:val="tt"/>
        </w:rPr>
        <w:lastRenderedPageBreak/>
        <w:t>районының рәсми сайтында: http/novosheshminsk.tatarstan.ru/ бастырып чыгарырга.</w:t>
      </w:r>
    </w:p>
    <w:p w:rsidR="005D595D" w:rsidRPr="004537D4" w:rsidRDefault="00CE6E79" w:rsidP="000337E1">
      <w:pPr>
        <w:autoSpaceDE w:val="0"/>
        <w:autoSpaceDN w:val="0"/>
        <w:adjustRightInd w:val="0"/>
        <w:spacing w:after="0" w:line="36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t>4. Әлеге карарның үтәлешен тикшереп торуны Татарстан Республикасы Яңа Чишмә муниципаль районы Башкарма комитеты җитәкчесенең  урынбасарына (социаль мәсьәләләр буенча) йөкләргә.</w:t>
      </w:r>
    </w:p>
    <w:p w:rsidR="008433FB" w:rsidRPr="004537D4" w:rsidRDefault="008433FB" w:rsidP="000337E1">
      <w:pPr>
        <w:autoSpaceDE w:val="0"/>
        <w:autoSpaceDN w:val="0"/>
        <w:adjustRightInd w:val="0"/>
        <w:spacing w:after="0" w:line="360" w:lineRule="auto"/>
        <w:ind w:firstLine="567"/>
        <w:jc w:val="both"/>
        <w:rPr>
          <w:rFonts w:ascii="Times New Roman" w:hAnsi="Times New Roman" w:cs="Times New Roman"/>
          <w:sz w:val="28"/>
          <w:szCs w:val="28"/>
          <w:lang w:val="tt"/>
        </w:rPr>
      </w:pPr>
    </w:p>
    <w:p w:rsidR="008433FB" w:rsidRPr="004537D4" w:rsidRDefault="008433FB" w:rsidP="008433FB">
      <w:pPr>
        <w:adjustRightInd w:val="0"/>
        <w:spacing w:after="0" w:line="360" w:lineRule="auto"/>
        <w:ind w:firstLine="567"/>
        <w:contextualSpacing/>
        <w:jc w:val="both"/>
        <w:rPr>
          <w:rFonts w:ascii="Times New Roman" w:eastAsia="Times New Roman" w:hAnsi="Times New Roman" w:cs="Times New Roman"/>
          <w:sz w:val="28"/>
          <w:szCs w:val="28"/>
          <w:lang w:val="tt" w:eastAsia="zh-CN"/>
        </w:rPr>
      </w:pPr>
    </w:p>
    <w:p w:rsidR="004537D4" w:rsidRDefault="00CE6E79" w:rsidP="000337E1">
      <w:pPr>
        <w:pStyle w:val="a5"/>
        <w:ind w:left="0"/>
        <w:jc w:val="both"/>
        <w:rPr>
          <w:rFonts w:ascii="Times New Roman" w:hAnsi="Times New Roman" w:cs="Times New Roman"/>
          <w:sz w:val="28"/>
          <w:szCs w:val="28"/>
          <w:lang w:val="tt"/>
        </w:rPr>
      </w:pPr>
      <w:r w:rsidRPr="00417D3A">
        <w:rPr>
          <w:rFonts w:ascii="Times New Roman" w:hAnsi="Times New Roman" w:cs="Times New Roman"/>
          <w:sz w:val="28"/>
          <w:szCs w:val="28"/>
          <w:lang w:val="tt"/>
        </w:rPr>
        <w:t xml:space="preserve">Татарстан Республикасы </w:t>
      </w:r>
    </w:p>
    <w:p w:rsidR="004537D4" w:rsidRDefault="00CE6E79" w:rsidP="000337E1">
      <w:pPr>
        <w:pStyle w:val="a5"/>
        <w:ind w:left="0"/>
        <w:jc w:val="both"/>
        <w:rPr>
          <w:rFonts w:ascii="Times New Roman" w:hAnsi="Times New Roman" w:cs="Times New Roman"/>
          <w:sz w:val="28"/>
          <w:szCs w:val="28"/>
          <w:lang w:val="tt"/>
        </w:rPr>
      </w:pPr>
      <w:r w:rsidRPr="00417D3A">
        <w:rPr>
          <w:rFonts w:ascii="Times New Roman" w:hAnsi="Times New Roman" w:cs="Times New Roman"/>
          <w:sz w:val="28"/>
          <w:szCs w:val="28"/>
          <w:lang w:val="tt"/>
        </w:rPr>
        <w:t xml:space="preserve">Яңа Чишмә муниципаль районы </w:t>
      </w:r>
    </w:p>
    <w:p w:rsidR="004537D4" w:rsidRDefault="00CE6E79" w:rsidP="000337E1">
      <w:pPr>
        <w:pStyle w:val="a5"/>
        <w:ind w:left="0"/>
        <w:jc w:val="both"/>
        <w:rPr>
          <w:rFonts w:ascii="Times New Roman" w:hAnsi="Times New Roman" w:cs="Times New Roman"/>
          <w:sz w:val="28"/>
          <w:szCs w:val="28"/>
          <w:lang w:val="tt"/>
        </w:rPr>
      </w:pPr>
      <w:r w:rsidRPr="00417D3A">
        <w:rPr>
          <w:rFonts w:ascii="Times New Roman" w:hAnsi="Times New Roman" w:cs="Times New Roman"/>
          <w:sz w:val="28"/>
          <w:szCs w:val="28"/>
          <w:lang w:val="tt"/>
        </w:rPr>
        <w:t xml:space="preserve">Башкарма комитеты җитәкчесенең </w:t>
      </w:r>
    </w:p>
    <w:p w:rsidR="000337E1" w:rsidRPr="004537D4" w:rsidRDefault="00CE6E79" w:rsidP="000337E1">
      <w:pPr>
        <w:pStyle w:val="a5"/>
        <w:ind w:left="0"/>
        <w:jc w:val="both"/>
        <w:rPr>
          <w:rFonts w:ascii="Times New Roman" w:eastAsia="Times New Roman" w:hAnsi="Times New Roman" w:cs="Times New Roman"/>
          <w:sz w:val="28"/>
          <w:szCs w:val="28"/>
          <w:lang w:val="tt"/>
        </w:rPr>
      </w:pPr>
      <w:r w:rsidRPr="00417D3A">
        <w:rPr>
          <w:rFonts w:ascii="Times New Roman" w:hAnsi="Times New Roman" w:cs="Times New Roman"/>
          <w:sz w:val="28"/>
          <w:szCs w:val="28"/>
          <w:lang w:val="tt"/>
        </w:rPr>
        <w:t>беренче урынбасары (икътисад буенча)</w:t>
      </w:r>
      <w:r w:rsidR="00BD3DB1">
        <w:rPr>
          <w:rFonts w:ascii="Times New Roman" w:hAnsi="Times New Roman" w:cs="Times New Roman"/>
          <w:sz w:val="28"/>
          <w:szCs w:val="28"/>
          <w:lang w:val="tt"/>
        </w:rPr>
        <w:tab/>
        <w:t xml:space="preserve">                                      Л.</w:t>
      </w:r>
      <w:r w:rsidRPr="00417D3A">
        <w:rPr>
          <w:rFonts w:ascii="Times New Roman" w:hAnsi="Times New Roman" w:cs="Times New Roman"/>
          <w:sz w:val="28"/>
          <w:szCs w:val="28"/>
          <w:lang w:val="tt"/>
        </w:rPr>
        <w:t>К. Исхакова</w:t>
      </w:r>
    </w:p>
    <w:p w:rsidR="00D52C4E" w:rsidRPr="004537D4" w:rsidRDefault="00D52C4E" w:rsidP="00D52C4E">
      <w:pPr>
        <w:tabs>
          <w:tab w:val="left" w:pos="0"/>
        </w:tabs>
        <w:spacing w:after="0" w:line="240" w:lineRule="auto"/>
        <w:jc w:val="both"/>
        <w:rPr>
          <w:rFonts w:ascii="Times New Roman" w:eastAsia="Times New Roman" w:hAnsi="Times New Roman" w:cs="Times New Roman"/>
          <w:sz w:val="28"/>
          <w:szCs w:val="28"/>
          <w:lang w:val="tt"/>
        </w:rPr>
      </w:pPr>
    </w:p>
    <w:p w:rsidR="00D52C4E" w:rsidRPr="004537D4" w:rsidRDefault="00D52C4E" w:rsidP="00D52C4E">
      <w:pPr>
        <w:tabs>
          <w:tab w:val="left" w:pos="0"/>
        </w:tabs>
        <w:spacing w:after="0" w:line="240" w:lineRule="auto"/>
        <w:jc w:val="both"/>
        <w:rPr>
          <w:rFonts w:ascii="Times New Roman" w:eastAsia="Times New Roman" w:hAnsi="Times New Roman" w:cs="Times New Roman"/>
          <w:sz w:val="28"/>
          <w:szCs w:val="28"/>
          <w:lang w:val="tt"/>
        </w:rPr>
      </w:pPr>
    </w:p>
    <w:p w:rsidR="00AB08AF" w:rsidRPr="004537D4" w:rsidRDefault="00AB08AF" w:rsidP="00D52C4E">
      <w:pPr>
        <w:tabs>
          <w:tab w:val="left" w:pos="0"/>
        </w:tabs>
        <w:spacing w:after="0" w:line="240" w:lineRule="auto"/>
        <w:jc w:val="both"/>
        <w:rPr>
          <w:rFonts w:ascii="Times New Roman" w:eastAsia="Times New Roman" w:hAnsi="Times New Roman" w:cs="Times New Roman"/>
          <w:sz w:val="28"/>
          <w:szCs w:val="28"/>
          <w:lang w:val="tt"/>
        </w:rPr>
      </w:pPr>
    </w:p>
    <w:sectPr w:rsidR="00AB08AF" w:rsidRPr="004537D4" w:rsidSect="005D59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CAD" w:rsidRDefault="00DC1CAD">
      <w:pPr>
        <w:spacing w:after="0" w:line="240" w:lineRule="auto"/>
      </w:pPr>
      <w:r>
        <w:separator/>
      </w:r>
    </w:p>
  </w:endnote>
  <w:endnote w:type="continuationSeparator" w:id="0">
    <w:p w:rsidR="00DC1CAD" w:rsidRDefault="00DC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1"/>
    <w:family w:val="roman"/>
    <w:pitch w:val="default"/>
  </w:font>
  <w:font w:name="Noto Sans Devanagari">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CAD" w:rsidRDefault="00DC1CAD">
      <w:pPr>
        <w:spacing w:after="0" w:line="240" w:lineRule="auto"/>
      </w:pPr>
      <w:r>
        <w:separator/>
      </w:r>
    </w:p>
  </w:footnote>
  <w:footnote w:type="continuationSeparator" w:id="0">
    <w:p w:rsidR="00DC1CAD" w:rsidRDefault="00DC1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6.7pt;height:17.85pt" o:bullet="t">
        <v:imagedata r:id="rId1" o:title=""/>
      </v:shape>
    </w:pict>
  </w:numPicBullet>
  <w:numPicBullet w:numPicBulletId="1">
    <w:pict>
      <v:shape id="_x0000_i1127" type="#_x0000_t75" style="width:20.15pt;height:17.85pt" o:bullet="t">
        <v:imagedata r:id="rId2" o:title=""/>
      </v:shape>
    </w:pict>
  </w:numPicBullet>
  <w:numPicBullet w:numPicBulletId="2">
    <w:pict>
      <v:shape id="_x0000_i1128" type="#_x0000_t75" style="width:12.1pt;height:19pt" o:bullet="t">
        <v:imagedata r:id="rId3" o:title=""/>
      </v:shape>
    </w:pict>
  </w:numPicBullet>
  <w:numPicBullet w:numPicBulletId="3">
    <w:pict>
      <v:shape id="_x0000_i1129" type="#_x0000_t75" style="width:19pt;height:17.85pt" o:bullet="t">
        <v:imagedata r:id="rId4" o:title=""/>
      </v:shape>
    </w:pict>
  </w:numPicBullet>
  <w:numPicBullet w:numPicBulletId="4">
    <w:pict>
      <v:shape id="_x0000_i1130" type="#_x0000_t75" style="width:17.3pt;height:19pt" o:bullet="t">
        <v:imagedata r:id="rId5" o:title=""/>
      </v:shape>
    </w:pict>
  </w:numPicBullet>
  <w:abstractNum w:abstractNumId="0" w15:restartNumberingAfterBreak="0">
    <w:nsid w:val="00000002"/>
    <w:multiLevelType w:val="multilevel"/>
    <w:tmpl w:val="00000002"/>
    <w:name w:val="WWNum1"/>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00000005"/>
    <w:name w:val="WWNum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0000006"/>
    <w:multiLevelType w:val="multilevel"/>
    <w:tmpl w:val="00000006"/>
    <w:name w:val="WWNum3"/>
    <w:lvl w:ilvl="0">
      <w:start w:val="5"/>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3394564"/>
    <w:multiLevelType w:val="hybridMultilevel"/>
    <w:tmpl w:val="7E0CF04C"/>
    <w:lvl w:ilvl="0" w:tplc="A9583A46">
      <w:start w:val="1"/>
      <w:numFmt w:val="bullet"/>
      <w:lvlText w:val=""/>
      <w:lvlPicBulletId w:val="1"/>
      <w:lvlJc w:val="left"/>
      <w:pPr>
        <w:tabs>
          <w:tab w:val="num" w:pos="720"/>
        </w:tabs>
        <w:ind w:left="720" w:hanging="360"/>
      </w:pPr>
      <w:rPr>
        <w:rFonts w:ascii="Symbol" w:hAnsi="Symbol" w:hint="default"/>
      </w:rPr>
    </w:lvl>
    <w:lvl w:ilvl="1" w:tplc="13FABCA4" w:tentative="1">
      <w:start w:val="1"/>
      <w:numFmt w:val="bullet"/>
      <w:lvlText w:val=""/>
      <w:lvlJc w:val="left"/>
      <w:pPr>
        <w:tabs>
          <w:tab w:val="num" w:pos="1440"/>
        </w:tabs>
        <w:ind w:left="1440" w:hanging="360"/>
      </w:pPr>
      <w:rPr>
        <w:rFonts w:ascii="Symbol" w:hAnsi="Symbol" w:hint="default"/>
      </w:rPr>
    </w:lvl>
    <w:lvl w:ilvl="2" w:tplc="6A48D480" w:tentative="1">
      <w:start w:val="1"/>
      <w:numFmt w:val="bullet"/>
      <w:lvlText w:val=""/>
      <w:lvlJc w:val="left"/>
      <w:pPr>
        <w:tabs>
          <w:tab w:val="num" w:pos="2160"/>
        </w:tabs>
        <w:ind w:left="2160" w:hanging="360"/>
      </w:pPr>
      <w:rPr>
        <w:rFonts w:ascii="Symbol" w:hAnsi="Symbol" w:hint="default"/>
      </w:rPr>
    </w:lvl>
    <w:lvl w:ilvl="3" w:tplc="A89C1B12" w:tentative="1">
      <w:start w:val="1"/>
      <w:numFmt w:val="bullet"/>
      <w:lvlText w:val=""/>
      <w:lvlJc w:val="left"/>
      <w:pPr>
        <w:tabs>
          <w:tab w:val="num" w:pos="2880"/>
        </w:tabs>
        <w:ind w:left="2880" w:hanging="360"/>
      </w:pPr>
      <w:rPr>
        <w:rFonts w:ascii="Symbol" w:hAnsi="Symbol" w:hint="default"/>
      </w:rPr>
    </w:lvl>
    <w:lvl w:ilvl="4" w:tplc="D36A1806" w:tentative="1">
      <w:start w:val="1"/>
      <w:numFmt w:val="bullet"/>
      <w:lvlText w:val=""/>
      <w:lvlJc w:val="left"/>
      <w:pPr>
        <w:tabs>
          <w:tab w:val="num" w:pos="3600"/>
        </w:tabs>
        <w:ind w:left="3600" w:hanging="360"/>
      </w:pPr>
      <w:rPr>
        <w:rFonts w:ascii="Symbol" w:hAnsi="Symbol" w:hint="default"/>
      </w:rPr>
    </w:lvl>
    <w:lvl w:ilvl="5" w:tplc="278E00F4" w:tentative="1">
      <w:start w:val="1"/>
      <w:numFmt w:val="bullet"/>
      <w:lvlText w:val=""/>
      <w:lvlJc w:val="left"/>
      <w:pPr>
        <w:tabs>
          <w:tab w:val="num" w:pos="4320"/>
        </w:tabs>
        <w:ind w:left="4320" w:hanging="360"/>
      </w:pPr>
      <w:rPr>
        <w:rFonts w:ascii="Symbol" w:hAnsi="Symbol" w:hint="default"/>
      </w:rPr>
    </w:lvl>
    <w:lvl w:ilvl="6" w:tplc="E2FC5B2E" w:tentative="1">
      <w:start w:val="1"/>
      <w:numFmt w:val="bullet"/>
      <w:lvlText w:val=""/>
      <w:lvlJc w:val="left"/>
      <w:pPr>
        <w:tabs>
          <w:tab w:val="num" w:pos="5040"/>
        </w:tabs>
        <w:ind w:left="5040" w:hanging="360"/>
      </w:pPr>
      <w:rPr>
        <w:rFonts w:ascii="Symbol" w:hAnsi="Symbol" w:hint="default"/>
      </w:rPr>
    </w:lvl>
    <w:lvl w:ilvl="7" w:tplc="48EE41B8" w:tentative="1">
      <w:start w:val="1"/>
      <w:numFmt w:val="bullet"/>
      <w:lvlText w:val=""/>
      <w:lvlJc w:val="left"/>
      <w:pPr>
        <w:tabs>
          <w:tab w:val="num" w:pos="5760"/>
        </w:tabs>
        <w:ind w:left="5760" w:hanging="360"/>
      </w:pPr>
      <w:rPr>
        <w:rFonts w:ascii="Symbol" w:hAnsi="Symbol" w:hint="default"/>
      </w:rPr>
    </w:lvl>
    <w:lvl w:ilvl="8" w:tplc="ADE012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705760E"/>
    <w:multiLevelType w:val="multilevel"/>
    <w:tmpl w:val="7EF273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F13BEB"/>
    <w:multiLevelType w:val="multilevel"/>
    <w:tmpl w:val="D8665A88"/>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346AD6"/>
    <w:multiLevelType w:val="multilevel"/>
    <w:tmpl w:val="E848A4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8504F7"/>
    <w:multiLevelType w:val="multilevel"/>
    <w:tmpl w:val="30D4BC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3C6A42"/>
    <w:multiLevelType w:val="multilevel"/>
    <w:tmpl w:val="6752370E"/>
    <w:lvl w:ilvl="0">
      <w:start w:val="9"/>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D410D9"/>
    <w:multiLevelType w:val="hybridMultilevel"/>
    <w:tmpl w:val="C3228054"/>
    <w:lvl w:ilvl="0" w:tplc="2B26B976">
      <w:start w:val="1"/>
      <w:numFmt w:val="decimal"/>
      <w:lvlText w:val="%1."/>
      <w:lvlJc w:val="left"/>
      <w:pPr>
        <w:ind w:left="1080" w:hanging="360"/>
      </w:pPr>
    </w:lvl>
    <w:lvl w:ilvl="1" w:tplc="75B29DF8">
      <w:start w:val="1"/>
      <w:numFmt w:val="lowerLetter"/>
      <w:lvlText w:val="%2."/>
      <w:lvlJc w:val="left"/>
      <w:pPr>
        <w:ind w:left="1800" w:hanging="360"/>
      </w:pPr>
    </w:lvl>
    <w:lvl w:ilvl="2" w:tplc="9A7CF3EA">
      <w:start w:val="1"/>
      <w:numFmt w:val="lowerRoman"/>
      <w:lvlText w:val="%3."/>
      <w:lvlJc w:val="right"/>
      <w:pPr>
        <w:ind w:left="2520" w:hanging="180"/>
      </w:pPr>
    </w:lvl>
    <w:lvl w:ilvl="3" w:tplc="E0AE01C8">
      <w:start w:val="1"/>
      <w:numFmt w:val="decimal"/>
      <w:pStyle w:val="4"/>
      <w:lvlText w:val="%4."/>
      <w:lvlJc w:val="left"/>
      <w:pPr>
        <w:ind w:left="3240" w:hanging="360"/>
      </w:pPr>
    </w:lvl>
    <w:lvl w:ilvl="4" w:tplc="A4F4B112">
      <w:start w:val="1"/>
      <w:numFmt w:val="lowerLetter"/>
      <w:lvlText w:val="%5."/>
      <w:lvlJc w:val="left"/>
      <w:pPr>
        <w:ind w:left="3960" w:hanging="360"/>
      </w:pPr>
    </w:lvl>
    <w:lvl w:ilvl="5" w:tplc="88F227DA">
      <w:start w:val="1"/>
      <w:numFmt w:val="lowerRoman"/>
      <w:lvlText w:val="%6."/>
      <w:lvlJc w:val="right"/>
      <w:pPr>
        <w:ind w:left="4680" w:hanging="180"/>
      </w:pPr>
    </w:lvl>
    <w:lvl w:ilvl="6" w:tplc="62E420BA">
      <w:start w:val="1"/>
      <w:numFmt w:val="decimal"/>
      <w:pStyle w:val="7"/>
      <w:lvlText w:val="%7."/>
      <w:lvlJc w:val="left"/>
      <w:pPr>
        <w:ind w:left="5400" w:hanging="360"/>
      </w:pPr>
    </w:lvl>
    <w:lvl w:ilvl="7" w:tplc="FEF6E74A">
      <w:start w:val="1"/>
      <w:numFmt w:val="lowerLetter"/>
      <w:pStyle w:val="8"/>
      <w:lvlText w:val="%8."/>
      <w:lvlJc w:val="left"/>
      <w:pPr>
        <w:ind w:left="6120" w:hanging="360"/>
      </w:pPr>
    </w:lvl>
    <w:lvl w:ilvl="8" w:tplc="BD1C8DF6">
      <w:start w:val="1"/>
      <w:numFmt w:val="lowerRoman"/>
      <w:pStyle w:val="9"/>
      <w:lvlText w:val="%9."/>
      <w:lvlJc w:val="right"/>
      <w:pPr>
        <w:ind w:left="6840" w:hanging="180"/>
      </w:pPr>
    </w:lvl>
  </w:abstractNum>
  <w:abstractNum w:abstractNumId="12" w15:restartNumberingAfterBreak="0">
    <w:nsid w:val="1690451E"/>
    <w:multiLevelType w:val="hybridMultilevel"/>
    <w:tmpl w:val="A9187B10"/>
    <w:lvl w:ilvl="0" w:tplc="D87C8FDE">
      <w:start w:val="1"/>
      <w:numFmt w:val="bullet"/>
      <w:lvlText w:val=""/>
      <w:lvlPicBulletId w:val="1"/>
      <w:lvlJc w:val="left"/>
      <w:pPr>
        <w:tabs>
          <w:tab w:val="num" w:pos="1070"/>
        </w:tabs>
        <w:ind w:left="1070" w:hanging="360"/>
      </w:pPr>
      <w:rPr>
        <w:rFonts w:ascii="Symbol" w:hAnsi="Symbol" w:hint="default"/>
      </w:rPr>
    </w:lvl>
    <w:lvl w:ilvl="1" w:tplc="E5323DA6" w:tentative="1">
      <w:start w:val="1"/>
      <w:numFmt w:val="bullet"/>
      <w:lvlText w:val=""/>
      <w:lvlJc w:val="left"/>
      <w:pPr>
        <w:tabs>
          <w:tab w:val="num" w:pos="1790"/>
        </w:tabs>
        <w:ind w:left="1790" w:hanging="360"/>
      </w:pPr>
      <w:rPr>
        <w:rFonts w:ascii="Symbol" w:hAnsi="Symbol" w:hint="default"/>
      </w:rPr>
    </w:lvl>
    <w:lvl w:ilvl="2" w:tplc="831641D2" w:tentative="1">
      <w:start w:val="1"/>
      <w:numFmt w:val="bullet"/>
      <w:lvlText w:val=""/>
      <w:lvlJc w:val="left"/>
      <w:pPr>
        <w:tabs>
          <w:tab w:val="num" w:pos="2510"/>
        </w:tabs>
        <w:ind w:left="2510" w:hanging="360"/>
      </w:pPr>
      <w:rPr>
        <w:rFonts w:ascii="Symbol" w:hAnsi="Symbol" w:hint="default"/>
      </w:rPr>
    </w:lvl>
    <w:lvl w:ilvl="3" w:tplc="906014E4" w:tentative="1">
      <w:start w:val="1"/>
      <w:numFmt w:val="bullet"/>
      <w:lvlText w:val=""/>
      <w:lvlJc w:val="left"/>
      <w:pPr>
        <w:tabs>
          <w:tab w:val="num" w:pos="3230"/>
        </w:tabs>
        <w:ind w:left="3230" w:hanging="360"/>
      </w:pPr>
      <w:rPr>
        <w:rFonts w:ascii="Symbol" w:hAnsi="Symbol" w:hint="default"/>
      </w:rPr>
    </w:lvl>
    <w:lvl w:ilvl="4" w:tplc="BEBA6F20" w:tentative="1">
      <w:start w:val="1"/>
      <w:numFmt w:val="bullet"/>
      <w:lvlText w:val=""/>
      <w:lvlJc w:val="left"/>
      <w:pPr>
        <w:tabs>
          <w:tab w:val="num" w:pos="3950"/>
        </w:tabs>
        <w:ind w:left="3950" w:hanging="360"/>
      </w:pPr>
      <w:rPr>
        <w:rFonts w:ascii="Symbol" w:hAnsi="Symbol" w:hint="default"/>
      </w:rPr>
    </w:lvl>
    <w:lvl w:ilvl="5" w:tplc="7B004870" w:tentative="1">
      <w:start w:val="1"/>
      <w:numFmt w:val="bullet"/>
      <w:lvlText w:val=""/>
      <w:lvlJc w:val="left"/>
      <w:pPr>
        <w:tabs>
          <w:tab w:val="num" w:pos="4670"/>
        </w:tabs>
        <w:ind w:left="4670" w:hanging="360"/>
      </w:pPr>
      <w:rPr>
        <w:rFonts w:ascii="Symbol" w:hAnsi="Symbol" w:hint="default"/>
      </w:rPr>
    </w:lvl>
    <w:lvl w:ilvl="6" w:tplc="4B64C86C" w:tentative="1">
      <w:start w:val="1"/>
      <w:numFmt w:val="bullet"/>
      <w:lvlText w:val=""/>
      <w:lvlJc w:val="left"/>
      <w:pPr>
        <w:tabs>
          <w:tab w:val="num" w:pos="5390"/>
        </w:tabs>
        <w:ind w:left="5390" w:hanging="360"/>
      </w:pPr>
      <w:rPr>
        <w:rFonts w:ascii="Symbol" w:hAnsi="Symbol" w:hint="default"/>
      </w:rPr>
    </w:lvl>
    <w:lvl w:ilvl="7" w:tplc="4FE80FC4" w:tentative="1">
      <w:start w:val="1"/>
      <w:numFmt w:val="bullet"/>
      <w:lvlText w:val=""/>
      <w:lvlJc w:val="left"/>
      <w:pPr>
        <w:tabs>
          <w:tab w:val="num" w:pos="6110"/>
        </w:tabs>
        <w:ind w:left="6110" w:hanging="360"/>
      </w:pPr>
      <w:rPr>
        <w:rFonts w:ascii="Symbol" w:hAnsi="Symbol" w:hint="default"/>
      </w:rPr>
    </w:lvl>
    <w:lvl w:ilvl="8" w:tplc="2A566F8A" w:tentative="1">
      <w:start w:val="1"/>
      <w:numFmt w:val="bullet"/>
      <w:lvlText w:val=""/>
      <w:lvlJc w:val="left"/>
      <w:pPr>
        <w:tabs>
          <w:tab w:val="num" w:pos="6830"/>
        </w:tabs>
        <w:ind w:left="6830" w:hanging="360"/>
      </w:pPr>
      <w:rPr>
        <w:rFonts w:ascii="Symbol" w:hAnsi="Symbol" w:hint="default"/>
      </w:rPr>
    </w:lvl>
  </w:abstractNum>
  <w:abstractNum w:abstractNumId="13" w15:restartNumberingAfterBreak="0">
    <w:nsid w:val="1ACE067F"/>
    <w:multiLevelType w:val="multilevel"/>
    <w:tmpl w:val="C3F65DB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862504"/>
    <w:multiLevelType w:val="hybridMultilevel"/>
    <w:tmpl w:val="373C7D1C"/>
    <w:lvl w:ilvl="0" w:tplc="D8303972">
      <w:start w:val="1"/>
      <w:numFmt w:val="decimal"/>
      <w:lvlText w:val="%1."/>
      <w:lvlJc w:val="left"/>
      <w:pPr>
        <w:ind w:left="1080" w:hanging="360"/>
      </w:pPr>
      <w:rPr>
        <w:rFonts w:hint="default"/>
      </w:rPr>
    </w:lvl>
    <w:lvl w:ilvl="1" w:tplc="5A56F87C" w:tentative="1">
      <w:start w:val="1"/>
      <w:numFmt w:val="lowerLetter"/>
      <w:lvlText w:val="%2."/>
      <w:lvlJc w:val="left"/>
      <w:pPr>
        <w:ind w:left="1800" w:hanging="360"/>
      </w:pPr>
    </w:lvl>
    <w:lvl w:ilvl="2" w:tplc="35F0AD8A" w:tentative="1">
      <w:start w:val="1"/>
      <w:numFmt w:val="lowerRoman"/>
      <w:lvlText w:val="%3."/>
      <w:lvlJc w:val="right"/>
      <w:pPr>
        <w:ind w:left="2520" w:hanging="180"/>
      </w:pPr>
    </w:lvl>
    <w:lvl w:ilvl="3" w:tplc="FBFA2BF6" w:tentative="1">
      <w:start w:val="1"/>
      <w:numFmt w:val="decimal"/>
      <w:lvlText w:val="%4."/>
      <w:lvlJc w:val="left"/>
      <w:pPr>
        <w:ind w:left="3240" w:hanging="360"/>
      </w:pPr>
    </w:lvl>
    <w:lvl w:ilvl="4" w:tplc="D6701B4C" w:tentative="1">
      <w:start w:val="1"/>
      <w:numFmt w:val="lowerLetter"/>
      <w:lvlText w:val="%5."/>
      <w:lvlJc w:val="left"/>
      <w:pPr>
        <w:ind w:left="3960" w:hanging="360"/>
      </w:pPr>
    </w:lvl>
    <w:lvl w:ilvl="5" w:tplc="A294A32E" w:tentative="1">
      <w:start w:val="1"/>
      <w:numFmt w:val="lowerRoman"/>
      <w:lvlText w:val="%6."/>
      <w:lvlJc w:val="right"/>
      <w:pPr>
        <w:ind w:left="4680" w:hanging="180"/>
      </w:pPr>
    </w:lvl>
    <w:lvl w:ilvl="6" w:tplc="BC2A4B06" w:tentative="1">
      <w:start w:val="1"/>
      <w:numFmt w:val="decimal"/>
      <w:lvlText w:val="%7."/>
      <w:lvlJc w:val="left"/>
      <w:pPr>
        <w:ind w:left="5400" w:hanging="360"/>
      </w:pPr>
    </w:lvl>
    <w:lvl w:ilvl="7" w:tplc="ACBADFFE" w:tentative="1">
      <w:start w:val="1"/>
      <w:numFmt w:val="lowerLetter"/>
      <w:lvlText w:val="%8."/>
      <w:lvlJc w:val="left"/>
      <w:pPr>
        <w:ind w:left="6120" w:hanging="360"/>
      </w:pPr>
    </w:lvl>
    <w:lvl w:ilvl="8" w:tplc="B0ECC19E" w:tentative="1">
      <w:start w:val="1"/>
      <w:numFmt w:val="lowerRoman"/>
      <w:lvlText w:val="%9."/>
      <w:lvlJc w:val="right"/>
      <w:pPr>
        <w:ind w:left="6840" w:hanging="180"/>
      </w:pPr>
    </w:lvl>
  </w:abstractNum>
  <w:abstractNum w:abstractNumId="15" w15:restartNumberingAfterBreak="0">
    <w:nsid w:val="20AF04F3"/>
    <w:multiLevelType w:val="hybridMultilevel"/>
    <w:tmpl w:val="34BA2BF8"/>
    <w:lvl w:ilvl="0" w:tplc="F0C44FA8">
      <w:start w:val="3"/>
      <w:numFmt w:val="decimal"/>
      <w:lvlText w:val="%1."/>
      <w:lvlJc w:val="left"/>
      <w:pPr>
        <w:ind w:left="1080" w:hanging="360"/>
      </w:pPr>
      <w:rPr>
        <w:rFonts w:cs="Arial" w:hint="default"/>
      </w:rPr>
    </w:lvl>
    <w:lvl w:ilvl="1" w:tplc="4BC89484" w:tentative="1">
      <w:start w:val="1"/>
      <w:numFmt w:val="lowerLetter"/>
      <w:lvlText w:val="%2."/>
      <w:lvlJc w:val="left"/>
      <w:pPr>
        <w:ind w:left="1800" w:hanging="360"/>
      </w:pPr>
    </w:lvl>
    <w:lvl w:ilvl="2" w:tplc="EEA03208" w:tentative="1">
      <w:start w:val="1"/>
      <w:numFmt w:val="lowerRoman"/>
      <w:lvlText w:val="%3."/>
      <w:lvlJc w:val="right"/>
      <w:pPr>
        <w:ind w:left="2520" w:hanging="180"/>
      </w:pPr>
    </w:lvl>
    <w:lvl w:ilvl="3" w:tplc="C5FCF676" w:tentative="1">
      <w:start w:val="1"/>
      <w:numFmt w:val="decimal"/>
      <w:lvlText w:val="%4."/>
      <w:lvlJc w:val="left"/>
      <w:pPr>
        <w:ind w:left="3240" w:hanging="360"/>
      </w:pPr>
    </w:lvl>
    <w:lvl w:ilvl="4" w:tplc="BB426C8A" w:tentative="1">
      <w:start w:val="1"/>
      <w:numFmt w:val="lowerLetter"/>
      <w:lvlText w:val="%5."/>
      <w:lvlJc w:val="left"/>
      <w:pPr>
        <w:ind w:left="3960" w:hanging="360"/>
      </w:pPr>
    </w:lvl>
    <w:lvl w:ilvl="5" w:tplc="44BC5B16" w:tentative="1">
      <w:start w:val="1"/>
      <w:numFmt w:val="lowerRoman"/>
      <w:lvlText w:val="%6."/>
      <w:lvlJc w:val="right"/>
      <w:pPr>
        <w:ind w:left="4680" w:hanging="180"/>
      </w:pPr>
    </w:lvl>
    <w:lvl w:ilvl="6" w:tplc="BE8C8E60" w:tentative="1">
      <w:start w:val="1"/>
      <w:numFmt w:val="decimal"/>
      <w:lvlText w:val="%7."/>
      <w:lvlJc w:val="left"/>
      <w:pPr>
        <w:ind w:left="5400" w:hanging="360"/>
      </w:pPr>
    </w:lvl>
    <w:lvl w:ilvl="7" w:tplc="765E7E44" w:tentative="1">
      <w:start w:val="1"/>
      <w:numFmt w:val="lowerLetter"/>
      <w:lvlText w:val="%8."/>
      <w:lvlJc w:val="left"/>
      <w:pPr>
        <w:ind w:left="6120" w:hanging="360"/>
      </w:pPr>
    </w:lvl>
    <w:lvl w:ilvl="8" w:tplc="9C3E6656" w:tentative="1">
      <w:start w:val="1"/>
      <w:numFmt w:val="lowerRoman"/>
      <w:lvlText w:val="%9."/>
      <w:lvlJc w:val="right"/>
      <w:pPr>
        <w:ind w:left="6840" w:hanging="180"/>
      </w:pPr>
    </w:lvl>
  </w:abstractNum>
  <w:abstractNum w:abstractNumId="16" w15:restartNumberingAfterBreak="0">
    <w:nsid w:val="25480417"/>
    <w:multiLevelType w:val="multilevel"/>
    <w:tmpl w:val="1BA6F000"/>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706359"/>
    <w:multiLevelType w:val="multilevel"/>
    <w:tmpl w:val="2AAEC3B2"/>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EA12C7"/>
    <w:multiLevelType w:val="multilevel"/>
    <w:tmpl w:val="14A45C8C"/>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8C5D39"/>
    <w:multiLevelType w:val="multilevel"/>
    <w:tmpl w:val="1ABAB79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9C24E4"/>
    <w:multiLevelType w:val="multilevel"/>
    <w:tmpl w:val="09B016F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492ECA"/>
    <w:multiLevelType w:val="multilevel"/>
    <w:tmpl w:val="4D0AF2E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3D64EF"/>
    <w:multiLevelType w:val="multilevel"/>
    <w:tmpl w:val="DEDE7894"/>
    <w:lvl w:ilvl="0">
      <w:start w:val="2"/>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685BFD"/>
    <w:multiLevelType w:val="multilevel"/>
    <w:tmpl w:val="8E6E7790"/>
    <w:lvl w:ilvl="0">
      <w:start w:val="6"/>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E505ED"/>
    <w:multiLevelType w:val="multilevel"/>
    <w:tmpl w:val="F7DE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8B512B"/>
    <w:multiLevelType w:val="multilevel"/>
    <w:tmpl w:val="3ED02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FE77DC"/>
    <w:multiLevelType w:val="multilevel"/>
    <w:tmpl w:val="F684CB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A44902"/>
    <w:multiLevelType w:val="multilevel"/>
    <w:tmpl w:val="071652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EB6266"/>
    <w:multiLevelType w:val="multilevel"/>
    <w:tmpl w:val="484CEB3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2F4487"/>
    <w:multiLevelType w:val="hybridMultilevel"/>
    <w:tmpl w:val="49328504"/>
    <w:lvl w:ilvl="0" w:tplc="7D9C2C64">
      <w:start w:val="1"/>
      <w:numFmt w:val="bullet"/>
      <w:lvlText w:val=""/>
      <w:lvlPicBulletId w:val="0"/>
      <w:lvlJc w:val="left"/>
      <w:pPr>
        <w:tabs>
          <w:tab w:val="num" w:pos="720"/>
        </w:tabs>
        <w:ind w:left="720" w:hanging="360"/>
      </w:pPr>
      <w:rPr>
        <w:rFonts w:ascii="Symbol" w:hAnsi="Symbol" w:hint="default"/>
      </w:rPr>
    </w:lvl>
    <w:lvl w:ilvl="1" w:tplc="843C59A2" w:tentative="1">
      <w:start w:val="1"/>
      <w:numFmt w:val="bullet"/>
      <w:lvlText w:val=""/>
      <w:lvlJc w:val="left"/>
      <w:pPr>
        <w:tabs>
          <w:tab w:val="num" w:pos="1440"/>
        </w:tabs>
        <w:ind w:left="1440" w:hanging="360"/>
      </w:pPr>
      <w:rPr>
        <w:rFonts w:ascii="Symbol" w:hAnsi="Symbol" w:hint="default"/>
      </w:rPr>
    </w:lvl>
    <w:lvl w:ilvl="2" w:tplc="29367310" w:tentative="1">
      <w:start w:val="1"/>
      <w:numFmt w:val="bullet"/>
      <w:lvlText w:val=""/>
      <w:lvlJc w:val="left"/>
      <w:pPr>
        <w:tabs>
          <w:tab w:val="num" w:pos="2160"/>
        </w:tabs>
        <w:ind w:left="2160" w:hanging="360"/>
      </w:pPr>
      <w:rPr>
        <w:rFonts w:ascii="Symbol" w:hAnsi="Symbol" w:hint="default"/>
      </w:rPr>
    </w:lvl>
    <w:lvl w:ilvl="3" w:tplc="8B1650A0" w:tentative="1">
      <w:start w:val="1"/>
      <w:numFmt w:val="bullet"/>
      <w:lvlText w:val=""/>
      <w:lvlJc w:val="left"/>
      <w:pPr>
        <w:tabs>
          <w:tab w:val="num" w:pos="2880"/>
        </w:tabs>
        <w:ind w:left="2880" w:hanging="360"/>
      </w:pPr>
      <w:rPr>
        <w:rFonts w:ascii="Symbol" w:hAnsi="Symbol" w:hint="default"/>
      </w:rPr>
    </w:lvl>
    <w:lvl w:ilvl="4" w:tplc="6708F906" w:tentative="1">
      <w:start w:val="1"/>
      <w:numFmt w:val="bullet"/>
      <w:lvlText w:val=""/>
      <w:lvlJc w:val="left"/>
      <w:pPr>
        <w:tabs>
          <w:tab w:val="num" w:pos="3600"/>
        </w:tabs>
        <w:ind w:left="3600" w:hanging="360"/>
      </w:pPr>
      <w:rPr>
        <w:rFonts w:ascii="Symbol" w:hAnsi="Symbol" w:hint="default"/>
      </w:rPr>
    </w:lvl>
    <w:lvl w:ilvl="5" w:tplc="F20A2978" w:tentative="1">
      <w:start w:val="1"/>
      <w:numFmt w:val="bullet"/>
      <w:lvlText w:val=""/>
      <w:lvlJc w:val="left"/>
      <w:pPr>
        <w:tabs>
          <w:tab w:val="num" w:pos="4320"/>
        </w:tabs>
        <w:ind w:left="4320" w:hanging="360"/>
      </w:pPr>
      <w:rPr>
        <w:rFonts w:ascii="Symbol" w:hAnsi="Symbol" w:hint="default"/>
      </w:rPr>
    </w:lvl>
    <w:lvl w:ilvl="6" w:tplc="2EB07462" w:tentative="1">
      <w:start w:val="1"/>
      <w:numFmt w:val="bullet"/>
      <w:lvlText w:val=""/>
      <w:lvlJc w:val="left"/>
      <w:pPr>
        <w:tabs>
          <w:tab w:val="num" w:pos="5040"/>
        </w:tabs>
        <w:ind w:left="5040" w:hanging="360"/>
      </w:pPr>
      <w:rPr>
        <w:rFonts w:ascii="Symbol" w:hAnsi="Symbol" w:hint="default"/>
      </w:rPr>
    </w:lvl>
    <w:lvl w:ilvl="7" w:tplc="76EA7126" w:tentative="1">
      <w:start w:val="1"/>
      <w:numFmt w:val="bullet"/>
      <w:lvlText w:val=""/>
      <w:lvlJc w:val="left"/>
      <w:pPr>
        <w:tabs>
          <w:tab w:val="num" w:pos="5760"/>
        </w:tabs>
        <w:ind w:left="5760" w:hanging="360"/>
      </w:pPr>
      <w:rPr>
        <w:rFonts w:ascii="Symbol" w:hAnsi="Symbol" w:hint="default"/>
      </w:rPr>
    </w:lvl>
    <w:lvl w:ilvl="8" w:tplc="5204E8A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7695D7B"/>
    <w:multiLevelType w:val="multilevel"/>
    <w:tmpl w:val="175EF38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E32405"/>
    <w:multiLevelType w:val="multilevel"/>
    <w:tmpl w:val="FBFED2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EE57E5"/>
    <w:multiLevelType w:val="multilevel"/>
    <w:tmpl w:val="4EF8F8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1314D8"/>
    <w:multiLevelType w:val="hybridMultilevel"/>
    <w:tmpl w:val="B9CC57B8"/>
    <w:lvl w:ilvl="0" w:tplc="B5368798">
      <w:start w:val="1"/>
      <w:numFmt w:val="decimal"/>
      <w:lvlText w:val="%1."/>
      <w:lvlJc w:val="left"/>
      <w:pPr>
        <w:ind w:left="720" w:hanging="360"/>
      </w:pPr>
      <w:rPr>
        <w:rFonts w:hint="default"/>
      </w:rPr>
    </w:lvl>
    <w:lvl w:ilvl="1" w:tplc="3BBE5FD4" w:tentative="1">
      <w:start w:val="1"/>
      <w:numFmt w:val="lowerLetter"/>
      <w:lvlText w:val="%2."/>
      <w:lvlJc w:val="left"/>
      <w:pPr>
        <w:ind w:left="1440" w:hanging="360"/>
      </w:pPr>
    </w:lvl>
    <w:lvl w:ilvl="2" w:tplc="DEAACE52" w:tentative="1">
      <w:start w:val="1"/>
      <w:numFmt w:val="lowerRoman"/>
      <w:lvlText w:val="%3."/>
      <w:lvlJc w:val="right"/>
      <w:pPr>
        <w:ind w:left="2160" w:hanging="180"/>
      </w:pPr>
    </w:lvl>
    <w:lvl w:ilvl="3" w:tplc="C36CB180" w:tentative="1">
      <w:start w:val="1"/>
      <w:numFmt w:val="decimal"/>
      <w:lvlText w:val="%4."/>
      <w:lvlJc w:val="left"/>
      <w:pPr>
        <w:ind w:left="2880" w:hanging="360"/>
      </w:pPr>
    </w:lvl>
    <w:lvl w:ilvl="4" w:tplc="266C752A" w:tentative="1">
      <w:start w:val="1"/>
      <w:numFmt w:val="lowerLetter"/>
      <w:lvlText w:val="%5."/>
      <w:lvlJc w:val="left"/>
      <w:pPr>
        <w:ind w:left="3600" w:hanging="360"/>
      </w:pPr>
    </w:lvl>
    <w:lvl w:ilvl="5" w:tplc="54C0C4BA" w:tentative="1">
      <w:start w:val="1"/>
      <w:numFmt w:val="lowerRoman"/>
      <w:lvlText w:val="%6."/>
      <w:lvlJc w:val="right"/>
      <w:pPr>
        <w:ind w:left="4320" w:hanging="180"/>
      </w:pPr>
    </w:lvl>
    <w:lvl w:ilvl="6" w:tplc="A704DB76" w:tentative="1">
      <w:start w:val="1"/>
      <w:numFmt w:val="decimal"/>
      <w:lvlText w:val="%7."/>
      <w:lvlJc w:val="left"/>
      <w:pPr>
        <w:ind w:left="5040" w:hanging="360"/>
      </w:pPr>
    </w:lvl>
    <w:lvl w:ilvl="7" w:tplc="E654DAAC" w:tentative="1">
      <w:start w:val="1"/>
      <w:numFmt w:val="lowerLetter"/>
      <w:lvlText w:val="%8."/>
      <w:lvlJc w:val="left"/>
      <w:pPr>
        <w:ind w:left="5760" w:hanging="360"/>
      </w:pPr>
    </w:lvl>
    <w:lvl w:ilvl="8" w:tplc="AA52B80E" w:tentative="1">
      <w:start w:val="1"/>
      <w:numFmt w:val="lowerRoman"/>
      <w:lvlText w:val="%9."/>
      <w:lvlJc w:val="right"/>
      <w:pPr>
        <w:ind w:left="6480" w:hanging="180"/>
      </w:pPr>
    </w:lvl>
  </w:abstractNum>
  <w:abstractNum w:abstractNumId="34" w15:restartNumberingAfterBreak="0">
    <w:nsid w:val="5217152A"/>
    <w:multiLevelType w:val="multilevel"/>
    <w:tmpl w:val="329E25D2"/>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78E1B68"/>
    <w:multiLevelType w:val="multilevel"/>
    <w:tmpl w:val="230A939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777A53"/>
    <w:multiLevelType w:val="multilevel"/>
    <w:tmpl w:val="3A0E83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847C41"/>
    <w:multiLevelType w:val="multilevel"/>
    <w:tmpl w:val="4A0C0D1C"/>
    <w:lvl w:ilvl="0">
      <w:start w:val="1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760F92"/>
    <w:multiLevelType w:val="multilevel"/>
    <w:tmpl w:val="ED103FA0"/>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465E67"/>
    <w:multiLevelType w:val="multilevel"/>
    <w:tmpl w:val="BDECBE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CC1398"/>
    <w:multiLevelType w:val="hybridMultilevel"/>
    <w:tmpl w:val="B51ED4B8"/>
    <w:lvl w:ilvl="0" w:tplc="D1FC6A9C">
      <w:start w:val="1"/>
      <w:numFmt w:val="upperRoman"/>
      <w:lvlText w:val="%1."/>
      <w:lvlJc w:val="left"/>
      <w:pPr>
        <w:ind w:left="1440" w:hanging="720"/>
      </w:pPr>
      <w:rPr>
        <w:rFonts w:hint="default"/>
      </w:rPr>
    </w:lvl>
    <w:lvl w:ilvl="1" w:tplc="7F44C4E6" w:tentative="1">
      <w:start w:val="1"/>
      <w:numFmt w:val="lowerLetter"/>
      <w:lvlText w:val="%2."/>
      <w:lvlJc w:val="left"/>
      <w:pPr>
        <w:ind w:left="1800" w:hanging="360"/>
      </w:pPr>
    </w:lvl>
    <w:lvl w:ilvl="2" w:tplc="210406C8" w:tentative="1">
      <w:start w:val="1"/>
      <w:numFmt w:val="lowerRoman"/>
      <w:lvlText w:val="%3."/>
      <w:lvlJc w:val="right"/>
      <w:pPr>
        <w:ind w:left="2520" w:hanging="180"/>
      </w:pPr>
    </w:lvl>
    <w:lvl w:ilvl="3" w:tplc="64E2CEC2" w:tentative="1">
      <w:start w:val="1"/>
      <w:numFmt w:val="decimal"/>
      <w:lvlText w:val="%4."/>
      <w:lvlJc w:val="left"/>
      <w:pPr>
        <w:ind w:left="3240" w:hanging="360"/>
      </w:pPr>
    </w:lvl>
    <w:lvl w:ilvl="4" w:tplc="9CD2B142" w:tentative="1">
      <w:start w:val="1"/>
      <w:numFmt w:val="lowerLetter"/>
      <w:lvlText w:val="%5."/>
      <w:lvlJc w:val="left"/>
      <w:pPr>
        <w:ind w:left="3960" w:hanging="360"/>
      </w:pPr>
    </w:lvl>
    <w:lvl w:ilvl="5" w:tplc="D46CBABC" w:tentative="1">
      <w:start w:val="1"/>
      <w:numFmt w:val="lowerRoman"/>
      <w:lvlText w:val="%6."/>
      <w:lvlJc w:val="right"/>
      <w:pPr>
        <w:ind w:left="4680" w:hanging="180"/>
      </w:pPr>
    </w:lvl>
    <w:lvl w:ilvl="6" w:tplc="7128745A" w:tentative="1">
      <w:start w:val="1"/>
      <w:numFmt w:val="decimal"/>
      <w:lvlText w:val="%7."/>
      <w:lvlJc w:val="left"/>
      <w:pPr>
        <w:ind w:left="5400" w:hanging="360"/>
      </w:pPr>
    </w:lvl>
    <w:lvl w:ilvl="7" w:tplc="0AC81FEA" w:tentative="1">
      <w:start w:val="1"/>
      <w:numFmt w:val="lowerLetter"/>
      <w:lvlText w:val="%8."/>
      <w:lvlJc w:val="left"/>
      <w:pPr>
        <w:ind w:left="6120" w:hanging="360"/>
      </w:pPr>
    </w:lvl>
    <w:lvl w:ilvl="8" w:tplc="AB6CFD74" w:tentative="1">
      <w:start w:val="1"/>
      <w:numFmt w:val="lowerRoman"/>
      <w:lvlText w:val="%9."/>
      <w:lvlJc w:val="right"/>
      <w:pPr>
        <w:ind w:left="6840" w:hanging="180"/>
      </w:pPr>
    </w:lvl>
  </w:abstractNum>
  <w:abstractNum w:abstractNumId="41" w15:restartNumberingAfterBreak="0">
    <w:nsid w:val="7E223B70"/>
    <w:multiLevelType w:val="hybridMultilevel"/>
    <w:tmpl w:val="CBC0284A"/>
    <w:lvl w:ilvl="0" w:tplc="2826A7A8">
      <w:start w:val="1"/>
      <w:numFmt w:val="bullet"/>
      <w:lvlText w:val=""/>
      <w:lvlPicBulletId w:val="3"/>
      <w:lvlJc w:val="left"/>
      <w:pPr>
        <w:tabs>
          <w:tab w:val="num" w:pos="720"/>
        </w:tabs>
        <w:ind w:left="720" w:hanging="360"/>
      </w:pPr>
      <w:rPr>
        <w:rFonts w:ascii="Symbol" w:hAnsi="Symbol" w:hint="default"/>
      </w:rPr>
    </w:lvl>
    <w:lvl w:ilvl="1" w:tplc="678A9DCA" w:tentative="1">
      <w:start w:val="1"/>
      <w:numFmt w:val="bullet"/>
      <w:lvlText w:val=""/>
      <w:lvlJc w:val="left"/>
      <w:pPr>
        <w:tabs>
          <w:tab w:val="num" w:pos="1440"/>
        </w:tabs>
        <w:ind w:left="1440" w:hanging="360"/>
      </w:pPr>
      <w:rPr>
        <w:rFonts w:ascii="Symbol" w:hAnsi="Symbol" w:hint="default"/>
      </w:rPr>
    </w:lvl>
    <w:lvl w:ilvl="2" w:tplc="C242F14E" w:tentative="1">
      <w:start w:val="1"/>
      <w:numFmt w:val="bullet"/>
      <w:lvlText w:val=""/>
      <w:lvlJc w:val="left"/>
      <w:pPr>
        <w:tabs>
          <w:tab w:val="num" w:pos="2160"/>
        </w:tabs>
        <w:ind w:left="2160" w:hanging="360"/>
      </w:pPr>
      <w:rPr>
        <w:rFonts w:ascii="Symbol" w:hAnsi="Symbol" w:hint="default"/>
      </w:rPr>
    </w:lvl>
    <w:lvl w:ilvl="3" w:tplc="C592FB9C" w:tentative="1">
      <w:start w:val="1"/>
      <w:numFmt w:val="bullet"/>
      <w:lvlText w:val=""/>
      <w:lvlJc w:val="left"/>
      <w:pPr>
        <w:tabs>
          <w:tab w:val="num" w:pos="2880"/>
        </w:tabs>
        <w:ind w:left="2880" w:hanging="360"/>
      </w:pPr>
      <w:rPr>
        <w:rFonts w:ascii="Symbol" w:hAnsi="Symbol" w:hint="default"/>
      </w:rPr>
    </w:lvl>
    <w:lvl w:ilvl="4" w:tplc="19E830DA" w:tentative="1">
      <w:start w:val="1"/>
      <w:numFmt w:val="bullet"/>
      <w:lvlText w:val=""/>
      <w:lvlJc w:val="left"/>
      <w:pPr>
        <w:tabs>
          <w:tab w:val="num" w:pos="3600"/>
        </w:tabs>
        <w:ind w:left="3600" w:hanging="360"/>
      </w:pPr>
      <w:rPr>
        <w:rFonts w:ascii="Symbol" w:hAnsi="Symbol" w:hint="default"/>
      </w:rPr>
    </w:lvl>
    <w:lvl w:ilvl="5" w:tplc="76FE5278" w:tentative="1">
      <w:start w:val="1"/>
      <w:numFmt w:val="bullet"/>
      <w:lvlText w:val=""/>
      <w:lvlJc w:val="left"/>
      <w:pPr>
        <w:tabs>
          <w:tab w:val="num" w:pos="4320"/>
        </w:tabs>
        <w:ind w:left="4320" w:hanging="360"/>
      </w:pPr>
      <w:rPr>
        <w:rFonts w:ascii="Symbol" w:hAnsi="Symbol" w:hint="default"/>
      </w:rPr>
    </w:lvl>
    <w:lvl w:ilvl="6" w:tplc="5D64383E" w:tentative="1">
      <w:start w:val="1"/>
      <w:numFmt w:val="bullet"/>
      <w:lvlText w:val=""/>
      <w:lvlJc w:val="left"/>
      <w:pPr>
        <w:tabs>
          <w:tab w:val="num" w:pos="5040"/>
        </w:tabs>
        <w:ind w:left="5040" w:hanging="360"/>
      </w:pPr>
      <w:rPr>
        <w:rFonts w:ascii="Symbol" w:hAnsi="Symbol" w:hint="default"/>
      </w:rPr>
    </w:lvl>
    <w:lvl w:ilvl="7" w:tplc="290C4028" w:tentative="1">
      <w:start w:val="1"/>
      <w:numFmt w:val="bullet"/>
      <w:lvlText w:val=""/>
      <w:lvlJc w:val="left"/>
      <w:pPr>
        <w:tabs>
          <w:tab w:val="num" w:pos="5760"/>
        </w:tabs>
        <w:ind w:left="5760" w:hanging="360"/>
      </w:pPr>
      <w:rPr>
        <w:rFonts w:ascii="Symbol" w:hAnsi="Symbol" w:hint="default"/>
      </w:rPr>
    </w:lvl>
    <w:lvl w:ilvl="8" w:tplc="8F3C76A6" w:tentative="1">
      <w:start w:val="1"/>
      <w:numFmt w:val="bullet"/>
      <w:lvlText w:val=""/>
      <w:lvlJc w:val="left"/>
      <w:pPr>
        <w:tabs>
          <w:tab w:val="num" w:pos="6480"/>
        </w:tabs>
        <w:ind w:left="6480" w:hanging="360"/>
      </w:pPr>
      <w:rPr>
        <w:rFonts w:ascii="Symbol" w:hAnsi="Symbol"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8"/>
  </w:num>
  <w:num w:numId="4">
    <w:abstractNumId w:val="20"/>
  </w:num>
  <w:num w:numId="5">
    <w:abstractNumId w:val="6"/>
  </w:num>
  <w:num w:numId="6">
    <w:abstractNumId w:val="26"/>
  </w:num>
  <w:num w:numId="7">
    <w:abstractNumId w:val="39"/>
  </w:num>
  <w:num w:numId="8">
    <w:abstractNumId w:val="9"/>
  </w:num>
  <w:num w:numId="9">
    <w:abstractNumId w:val="30"/>
  </w:num>
  <w:num w:numId="10">
    <w:abstractNumId w:val="7"/>
  </w:num>
  <w:num w:numId="11">
    <w:abstractNumId w:val="22"/>
  </w:num>
  <w:num w:numId="12">
    <w:abstractNumId w:val="23"/>
  </w:num>
  <w:num w:numId="13">
    <w:abstractNumId w:val="17"/>
  </w:num>
  <w:num w:numId="14">
    <w:abstractNumId w:val="13"/>
  </w:num>
  <w:num w:numId="15">
    <w:abstractNumId w:val="18"/>
  </w:num>
  <w:num w:numId="16">
    <w:abstractNumId w:val="38"/>
  </w:num>
  <w:num w:numId="17">
    <w:abstractNumId w:val="16"/>
  </w:num>
  <w:num w:numId="18">
    <w:abstractNumId w:val="37"/>
  </w:num>
  <w:num w:numId="19">
    <w:abstractNumId w:val="21"/>
  </w:num>
  <w:num w:numId="20">
    <w:abstractNumId w:val="35"/>
  </w:num>
  <w:num w:numId="21">
    <w:abstractNumId w:val="10"/>
  </w:num>
  <w:num w:numId="22">
    <w:abstractNumId w:val="34"/>
  </w:num>
  <w:num w:numId="23">
    <w:abstractNumId w:val="19"/>
  </w:num>
  <w:num w:numId="24">
    <w:abstractNumId w:val="27"/>
  </w:num>
  <w:num w:numId="25">
    <w:abstractNumId w:val="31"/>
  </w:num>
  <w:num w:numId="26">
    <w:abstractNumId w:val="32"/>
  </w:num>
  <w:num w:numId="27">
    <w:abstractNumId w:val="36"/>
  </w:num>
  <w:num w:numId="28">
    <w:abstractNumId w:val="28"/>
  </w:num>
  <w:num w:numId="29">
    <w:abstractNumId w:val="25"/>
  </w:num>
  <w:num w:numId="30">
    <w:abstractNumId w:val="29"/>
  </w:num>
  <w:num w:numId="31">
    <w:abstractNumId w:val="12"/>
  </w:num>
  <w:num w:numId="32">
    <w:abstractNumId w:val="5"/>
  </w:num>
  <w:num w:numId="33">
    <w:abstractNumId w:val="41"/>
  </w:num>
  <w:num w:numId="34">
    <w:abstractNumId w:val="14"/>
  </w:num>
  <w:num w:numId="35">
    <w:abstractNumId w:val="15"/>
  </w:num>
  <w:num w:numId="36">
    <w:abstractNumId w:val="40"/>
  </w:num>
  <w:num w:numId="37">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7C5A"/>
    <w:rsid w:val="000110A2"/>
    <w:rsid w:val="00011AD0"/>
    <w:rsid w:val="00012D76"/>
    <w:rsid w:val="00020E71"/>
    <w:rsid w:val="000254B1"/>
    <w:rsid w:val="000312ED"/>
    <w:rsid w:val="000337E1"/>
    <w:rsid w:val="00046575"/>
    <w:rsid w:val="00061A58"/>
    <w:rsid w:val="0006700C"/>
    <w:rsid w:val="00070E85"/>
    <w:rsid w:val="000821E4"/>
    <w:rsid w:val="000869DA"/>
    <w:rsid w:val="000A316A"/>
    <w:rsid w:val="000A63B0"/>
    <w:rsid w:val="000B250A"/>
    <w:rsid w:val="000B54FA"/>
    <w:rsid w:val="000C3772"/>
    <w:rsid w:val="000C3E08"/>
    <w:rsid w:val="000C7803"/>
    <w:rsid w:val="000D5F05"/>
    <w:rsid w:val="000E0036"/>
    <w:rsid w:val="000E6AA6"/>
    <w:rsid w:val="000F46D7"/>
    <w:rsid w:val="000F5EC7"/>
    <w:rsid w:val="00103B17"/>
    <w:rsid w:val="001202AB"/>
    <w:rsid w:val="0012687E"/>
    <w:rsid w:val="00127220"/>
    <w:rsid w:val="001342A4"/>
    <w:rsid w:val="00146996"/>
    <w:rsid w:val="00147753"/>
    <w:rsid w:val="001735F0"/>
    <w:rsid w:val="0017443D"/>
    <w:rsid w:val="00175FAC"/>
    <w:rsid w:val="001825F7"/>
    <w:rsid w:val="001A0634"/>
    <w:rsid w:val="001A5A6D"/>
    <w:rsid w:val="001B3419"/>
    <w:rsid w:val="001B4E80"/>
    <w:rsid w:val="001B533C"/>
    <w:rsid w:val="001C003C"/>
    <w:rsid w:val="001C1E72"/>
    <w:rsid w:val="001D1C06"/>
    <w:rsid w:val="001E0C8E"/>
    <w:rsid w:val="001E0EB6"/>
    <w:rsid w:val="001E1269"/>
    <w:rsid w:val="001F425D"/>
    <w:rsid w:val="001F5106"/>
    <w:rsid w:val="001F6E5B"/>
    <w:rsid w:val="001F7AC9"/>
    <w:rsid w:val="00203163"/>
    <w:rsid w:val="0021006C"/>
    <w:rsid w:val="002127C1"/>
    <w:rsid w:val="0021310B"/>
    <w:rsid w:val="00213784"/>
    <w:rsid w:val="00215A1E"/>
    <w:rsid w:val="00217E40"/>
    <w:rsid w:val="00236FE4"/>
    <w:rsid w:val="002419FA"/>
    <w:rsid w:val="00256014"/>
    <w:rsid w:val="002568AE"/>
    <w:rsid w:val="00257046"/>
    <w:rsid w:val="00264E42"/>
    <w:rsid w:val="00280758"/>
    <w:rsid w:val="00282F8D"/>
    <w:rsid w:val="0029715A"/>
    <w:rsid w:val="002A0B5A"/>
    <w:rsid w:val="002B23C3"/>
    <w:rsid w:val="002B4E4A"/>
    <w:rsid w:val="002B6252"/>
    <w:rsid w:val="002B6878"/>
    <w:rsid w:val="002C4FE6"/>
    <w:rsid w:val="002C6684"/>
    <w:rsid w:val="002D102B"/>
    <w:rsid w:val="002D5840"/>
    <w:rsid w:val="002E0C27"/>
    <w:rsid w:val="002E1F4F"/>
    <w:rsid w:val="002E23DF"/>
    <w:rsid w:val="002F2EDA"/>
    <w:rsid w:val="0030008A"/>
    <w:rsid w:val="003067F6"/>
    <w:rsid w:val="00313CFD"/>
    <w:rsid w:val="00314ACA"/>
    <w:rsid w:val="00316821"/>
    <w:rsid w:val="00324B05"/>
    <w:rsid w:val="00330B9C"/>
    <w:rsid w:val="00343F66"/>
    <w:rsid w:val="00347DF6"/>
    <w:rsid w:val="00350941"/>
    <w:rsid w:val="00365A44"/>
    <w:rsid w:val="00371864"/>
    <w:rsid w:val="00375EAC"/>
    <w:rsid w:val="003768D0"/>
    <w:rsid w:val="0038666B"/>
    <w:rsid w:val="00392CA8"/>
    <w:rsid w:val="003C2D66"/>
    <w:rsid w:val="003D5F0C"/>
    <w:rsid w:val="003D78EF"/>
    <w:rsid w:val="003E16D4"/>
    <w:rsid w:val="003F2A83"/>
    <w:rsid w:val="003F2DE4"/>
    <w:rsid w:val="003F4E4A"/>
    <w:rsid w:val="003F69A3"/>
    <w:rsid w:val="004017E3"/>
    <w:rsid w:val="0041074F"/>
    <w:rsid w:val="00410DEF"/>
    <w:rsid w:val="00411FBF"/>
    <w:rsid w:val="00413256"/>
    <w:rsid w:val="004137D0"/>
    <w:rsid w:val="0041399D"/>
    <w:rsid w:val="00417D3A"/>
    <w:rsid w:val="004505B3"/>
    <w:rsid w:val="00452A52"/>
    <w:rsid w:val="004537D4"/>
    <w:rsid w:val="00455666"/>
    <w:rsid w:val="0046603C"/>
    <w:rsid w:val="00470C04"/>
    <w:rsid w:val="0047153D"/>
    <w:rsid w:val="004721B1"/>
    <w:rsid w:val="004729DD"/>
    <w:rsid w:val="00473D23"/>
    <w:rsid w:val="004757E6"/>
    <w:rsid w:val="00480BE2"/>
    <w:rsid w:val="004829C1"/>
    <w:rsid w:val="0048443A"/>
    <w:rsid w:val="004849C4"/>
    <w:rsid w:val="00484EA6"/>
    <w:rsid w:val="00487B24"/>
    <w:rsid w:val="004A1A46"/>
    <w:rsid w:val="004A33BE"/>
    <w:rsid w:val="004A7960"/>
    <w:rsid w:val="004E0D8E"/>
    <w:rsid w:val="004F7151"/>
    <w:rsid w:val="00505D16"/>
    <w:rsid w:val="005203DA"/>
    <w:rsid w:val="005229C8"/>
    <w:rsid w:val="00525879"/>
    <w:rsid w:val="00534541"/>
    <w:rsid w:val="00556BD4"/>
    <w:rsid w:val="005636FC"/>
    <w:rsid w:val="0057037A"/>
    <w:rsid w:val="00573D24"/>
    <w:rsid w:val="0059361D"/>
    <w:rsid w:val="005950CC"/>
    <w:rsid w:val="005B3962"/>
    <w:rsid w:val="005B5C76"/>
    <w:rsid w:val="005B63B8"/>
    <w:rsid w:val="005C0000"/>
    <w:rsid w:val="005C21B7"/>
    <w:rsid w:val="005C3DFE"/>
    <w:rsid w:val="005D595D"/>
    <w:rsid w:val="005E4F08"/>
    <w:rsid w:val="005E4FE8"/>
    <w:rsid w:val="005E64C1"/>
    <w:rsid w:val="005F0810"/>
    <w:rsid w:val="005F5250"/>
    <w:rsid w:val="005F7741"/>
    <w:rsid w:val="005F7DE7"/>
    <w:rsid w:val="006023BC"/>
    <w:rsid w:val="00604E1F"/>
    <w:rsid w:val="006061C7"/>
    <w:rsid w:val="00610ADB"/>
    <w:rsid w:val="00632056"/>
    <w:rsid w:val="00633F9D"/>
    <w:rsid w:val="00644DE1"/>
    <w:rsid w:val="00647A9D"/>
    <w:rsid w:val="0065351A"/>
    <w:rsid w:val="0065748A"/>
    <w:rsid w:val="00673B08"/>
    <w:rsid w:val="00681B7C"/>
    <w:rsid w:val="00683C1E"/>
    <w:rsid w:val="00687B18"/>
    <w:rsid w:val="0069078D"/>
    <w:rsid w:val="006B2449"/>
    <w:rsid w:val="006C2EE8"/>
    <w:rsid w:val="006D491D"/>
    <w:rsid w:val="006D64C9"/>
    <w:rsid w:val="006D7D01"/>
    <w:rsid w:val="006E1CCE"/>
    <w:rsid w:val="006E21BC"/>
    <w:rsid w:val="006F2A1D"/>
    <w:rsid w:val="00704362"/>
    <w:rsid w:val="00704EA0"/>
    <w:rsid w:val="00707F6B"/>
    <w:rsid w:val="0071469B"/>
    <w:rsid w:val="007254E9"/>
    <w:rsid w:val="00726C12"/>
    <w:rsid w:val="00736FD0"/>
    <w:rsid w:val="007716E5"/>
    <w:rsid w:val="00771C01"/>
    <w:rsid w:val="00771E79"/>
    <w:rsid w:val="00772FC5"/>
    <w:rsid w:val="0077476D"/>
    <w:rsid w:val="007770E9"/>
    <w:rsid w:val="00780F5C"/>
    <w:rsid w:val="00785076"/>
    <w:rsid w:val="007876C1"/>
    <w:rsid w:val="007A03B3"/>
    <w:rsid w:val="007A7D90"/>
    <w:rsid w:val="007B0B23"/>
    <w:rsid w:val="007B0E66"/>
    <w:rsid w:val="007B19C2"/>
    <w:rsid w:val="007D0C26"/>
    <w:rsid w:val="007D70EB"/>
    <w:rsid w:val="007F49E7"/>
    <w:rsid w:val="008038B3"/>
    <w:rsid w:val="00803918"/>
    <w:rsid w:val="008142A0"/>
    <w:rsid w:val="00815DC5"/>
    <w:rsid w:val="0082699C"/>
    <w:rsid w:val="00834B9E"/>
    <w:rsid w:val="00842073"/>
    <w:rsid w:val="008433FB"/>
    <w:rsid w:val="008455EC"/>
    <w:rsid w:val="00850F85"/>
    <w:rsid w:val="00851057"/>
    <w:rsid w:val="00862A52"/>
    <w:rsid w:val="00865187"/>
    <w:rsid w:val="00870DC0"/>
    <w:rsid w:val="00880660"/>
    <w:rsid w:val="00880842"/>
    <w:rsid w:val="00885668"/>
    <w:rsid w:val="00892C6C"/>
    <w:rsid w:val="00896F94"/>
    <w:rsid w:val="008A1ED8"/>
    <w:rsid w:val="008A586E"/>
    <w:rsid w:val="008A7887"/>
    <w:rsid w:val="008B02F3"/>
    <w:rsid w:val="008B2D66"/>
    <w:rsid w:val="008B30BB"/>
    <w:rsid w:val="008C19F0"/>
    <w:rsid w:val="008C2272"/>
    <w:rsid w:val="008C2CF2"/>
    <w:rsid w:val="008D16BB"/>
    <w:rsid w:val="008D1E5C"/>
    <w:rsid w:val="00906756"/>
    <w:rsid w:val="009113CF"/>
    <w:rsid w:val="00924EDB"/>
    <w:rsid w:val="0092774D"/>
    <w:rsid w:val="00930080"/>
    <w:rsid w:val="00943B41"/>
    <w:rsid w:val="00947C10"/>
    <w:rsid w:val="009528C5"/>
    <w:rsid w:val="00953E48"/>
    <w:rsid w:val="00956A8B"/>
    <w:rsid w:val="009712CA"/>
    <w:rsid w:val="0097416D"/>
    <w:rsid w:val="00982094"/>
    <w:rsid w:val="009822C7"/>
    <w:rsid w:val="009959A8"/>
    <w:rsid w:val="00995F96"/>
    <w:rsid w:val="009B5A6A"/>
    <w:rsid w:val="009D4B3F"/>
    <w:rsid w:val="009D62FE"/>
    <w:rsid w:val="009F5797"/>
    <w:rsid w:val="00A235F4"/>
    <w:rsid w:val="00A27EE9"/>
    <w:rsid w:val="00A30371"/>
    <w:rsid w:val="00A332E0"/>
    <w:rsid w:val="00A34653"/>
    <w:rsid w:val="00A356CD"/>
    <w:rsid w:val="00A3592F"/>
    <w:rsid w:val="00A36F6F"/>
    <w:rsid w:val="00A375AC"/>
    <w:rsid w:val="00A50903"/>
    <w:rsid w:val="00A55066"/>
    <w:rsid w:val="00A6059E"/>
    <w:rsid w:val="00A620BC"/>
    <w:rsid w:val="00A65A3A"/>
    <w:rsid w:val="00A710F9"/>
    <w:rsid w:val="00A7571B"/>
    <w:rsid w:val="00A77B7C"/>
    <w:rsid w:val="00A8054E"/>
    <w:rsid w:val="00A86C97"/>
    <w:rsid w:val="00AA1876"/>
    <w:rsid w:val="00AA53B3"/>
    <w:rsid w:val="00AB08AF"/>
    <w:rsid w:val="00AC2F5F"/>
    <w:rsid w:val="00AC575B"/>
    <w:rsid w:val="00AD026F"/>
    <w:rsid w:val="00AD18A4"/>
    <w:rsid w:val="00AD2BAD"/>
    <w:rsid w:val="00AD4572"/>
    <w:rsid w:val="00AE57A8"/>
    <w:rsid w:val="00AE7BA5"/>
    <w:rsid w:val="00AF177C"/>
    <w:rsid w:val="00AF43B0"/>
    <w:rsid w:val="00B05999"/>
    <w:rsid w:val="00B06B10"/>
    <w:rsid w:val="00B164C9"/>
    <w:rsid w:val="00B2150B"/>
    <w:rsid w:val="00B310E6"/>
    <w:rsid w:val="00B40ABE"/>
    <w:rsid w:val="00B469F1"/>
    <w:rsid w:val="00B63DAC"/>
    <w:rsid w:val="00B654E5"/>
    <w:rsid w:val="00B66422"/>
    <w:rsid w:val="00B75092"/>
    <w:rsid w:val="00B7750F"/>
    <w:rsid w:val="00B80FB5"/>
    <w:rsid w:val="00B82B62"/>
    <w:rsid w:val="00B849B6"/>
    <w:rsid w:val="00B90029"/>
    <w:rsid w:val="00BB295A"/>
    <w:rsid w:val="00BC0CD2"/>
    <w:rsid w:val="00BD3DB1"/>
    <w:rsid w:val="00BE6EE8"/>
    <w:rsid w:val="00C014DE"/>
    <w:rsid w:val="00C26D00"/>
    <w:rsid w:val="00C31114"/>
    <w:rsid w:val="00C312AA"/>
    <w:rsid w:val="00C355E3"/>
    <w:rsid w:val="00C37862"/>
    <w:rsid w:val="00C37CEF"/>
    <w:rsid w:val="00C43643"/>
    <w:rsid w:val="00C46B7D"/>
    <w:rsid w:val="00C474B0"/>
    <w:rsid w:val="00C50064"/>
    <w:rsid w:val="00C55F17"/>
    <w:rsid w:val="00C701B8"/>
    <w:rsid w:val="00C75E21"/>
    <w:rsid w:val="00C80961"/>
    <w:rsid w:val="00C82CD1"/>
    <w:rsid w:val="00C96E03"/>
    <w:rsid w:val="00CA0D9D"/>
    <w:rsid w:val="00CA6DCF"/>
    <w:rsid w:val="00CB0745"/>
    <w:rsid w:val="00CB2E38"/>
    <w:rsid w:val="00CC373F"/>
    <w:rsid w:val="00CD60CE"/>
    <w:rsid w:val="00CD7A09"/>
    <w:rsid w:val="00CE227D"/>
    <w:rsid w:val="00CE247D"/>
    <w:rsid w:val="00CE3D25"/>
    <w:rsid w:val="00CE414D"/>
    <w:rsid w:val="00CE6E79"/>
    <w:rsid w:val="00D03444"/>
    <w:rsid w:val="00D1136F"/>
    <w:rsid w:val="00D15A1A"/>
    <w:rsid w:val="00D15F2B"/>
    <w:rsid w:val="00D24F83"/>
    <w:rsid w:val="00D274BF"/>
    <w:rsid w:val="00D362F4"/>
    <w:rsid w:val="00D376B9"/>
    <w:rsid w:val="00D429EA"/>
    <w:rsid w:val="00D43266"/>
    <w:rsid w:val="00D46805"/>
    <w:rsid w:val="00D47376"/>
    <w:rsid w:val="00D52C4E"/>
    <w:rsid w:val="00D771D6"/>
    <w:rsid w:val="00D812DB"/>
    <w:rsid w:val="00DA0BEC"/>
    <w:rsid w:val="00DA13B7"/>
    <w:rsid w:val="00DC0CE3"/>
    <w:rsid w:val="00DC1CAD"/>
    <w:rsid w:val="00DC6569"/>
    <w:rsid w:val="00DD2380"/>
    <w:rsid w:val="00DD3302"/>
    <w:rsid w:val="00DD5F0E"/>
    <w:rsid w:val="00DD7D88"/>
    <w:rsid w:val="00DE160D"/>
    <w:rsid w:val="00DE756A"/>
    <w:rsid w:val="00DE7D65"/>
    <w:rsid w:val="00E00F93"/>
    <w:rsid w:val="00E113DC"/>
    <w:rsid w:val="00E20CA2"/>
    <w:rsid w:val="00E315F8"/>
    <w:rsid w:val="00E41663"/>
    <w:rsid w:val="00E4716A"/>
    <w:rsid w:val="00E70DF8"/>
    <w:rsid w:val="00E71163"/>
    <w:rsid w:val="00E75DEE"/>
    <w:rsid w:val="00EA1C0F"/>
    <w:rsid w:val="00EB7537"/>
    <w:rsid w:val="00EC1187"/>
    <w:rsid w:val="00EC4A83"/>
    <w:rsid w:val="00ED1A4C"/>
    <w:rsid w:val="00ED33EC"/>
    <w:rsid w:val="00EE055A"/>
    <w:rsid w:val="00EE0F1B"/>
    <w:rsid w:val="00EF10DB"/>
    <w:rsid w:val="00EF2431"/>
    <w:rsid w:val="00EF2CA9"/>
    <w:rsid w:val="00F00D0A"/>
    <w:rsid w:val="00F05EEC"/>
    <w:rsid w:val="00F06725"/>
    <w:rsid w:val="00F160AC"/>
    <w:rsid w:val="00F16637"/>
    <w:rsid w:val="00F1770F"/>
    <w:rsid w:val="00F2129B"/>
    <w:rsid w:val="00F236D6"/>
    <w:rsid w:val="00F33D6B"/>
    <w:rsid w:val="00F37868"/>
    <w:rsid w:val="00F5425E"/>
    <w:rsid w:val="00F71690"/>
    <w:rsid w:val="00F73DA3"/>
    <w:rsid w:val="00FA25FB"/>
    <w:rsid w:val="00FA76BC"/>
    <w:rsid w:val="00FB51E1"/>
    <w:rsid w:val="00FB6EF7"/>
    <w:rsid w:val="00FC67AB"/>
    <w:rsid w:val="00FD3BA3"/>
    <w:rsid w:val="00FD7F67"/>
    <w:rsid w:val="00FF5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2CC3"/>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9361D"/>
    <w:pPr>
      <w:keepNext/>
      <w:widowControl w:val="0"/>
      <w:numPr>
        <w:ilvl w:val="3"/>
        <w:numId w:val="1"/>
      </w:numPr>
      <w:suppressAutoHyphens/>
      <w:autoSpaceDE w:val="0"/>
      <w:spacing w:after="0" w:line="240" w:lineRule="auto"/>
      <w:ind w:firstLine="1134"/>
      <w:outlineLvl w:val="3"/>
    </w:pPr>
    <w:rPr>
      <w:rFonts w:ascii="Calibri" w:eastAsia="Times New Roman" w:hAnsi="Calibri" w:cs="Calibri"/>
      <w:b/>
      <w:bCs/>
      <w:sz w:val="28"/>
      <w:szCs w:val="28"/>
      <w:lang w:eastAsia="zh-CN"/>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59361D"/>
    <w:pPr>
      <w:numPr>
        <w:ilvl w:val="6"/>
        <w:numId w:val="1"/>
      </w:numPr>
      <w:suppressAutoHyphens/>
      <w:overflowPunct w:val="0"/>
      <w:autoSpaceDE w:val="0"/>
      <w:spacing w:before="240" w:after="60" w:line="240" w:lineRule="auto"/>
      <w:textAlignment w:val="baseline"/>
      <w:outlineLvl w:val="6"/>
    </w:pPr>
    <w:rPr>
      <w:rFonts w:ascii="Calibri" w:eastAsia="Times New Roman" w:hAnsi="Calibri" w:cs="Times New Roman"/>
      <w:sz w:val="24"/>
      <w:szCs w:val="24"/>
      <w:lang w:eastAsia="zh-CN"/>
    </w:rPr>
  </w:style>
  <w:style w:type="paragraph" w:styleId="8">
    <w:name w:val="heading 8"/>
    <w:basedOn w:val="a"/>
    <w:next w:val="a"/>
    <w:link w:val="80"/>
    <w:qFormat/>
    <w:rsid w:val="0059361D"/>
    <w:pPr>
      <w:numPr>
        <w:ilvl w:val="7"/>
        <w:numId w:val="1"/>
      </w:numPr>
      <w:suppressAutoHyphens/>
      <w:overflowPunct w:val="0"/>
      <w:autoSpaceDE w:val="0"/>
      <w:spacing w:before="240" w:after="60" w:line="240" w:lineRule="auto"/>
      <w:textAlignment w:val="baseline"/>
      <w:outlineLvl w:val="7"/>
    </w:pPr>
    <w:rPr>
      <w:rFonts w:ascii="Calibri" w:eastAsia="Times New Roman" w:hAnsi="Calibri" w:cs="Times New Roman"/>
      <w:i/>
      <w:iCs/>
      <w:sz w:val="24"/>
      <w:szCs w:val="24"/>
      <w:lang w:eastAsia="zh-CN"/>
    </w:rPr>
  </w:style>
  <w:style w:type="paragraph" w:styleId="9">
    <w:name w:val="heading 9"/>
    <w:basedOn w:val="a"/>
    <w:next w:val="a"/>
    <w:link w:val="90"/>
    <w:qFormat/>
    <w:rsid w:val="0059361D"/>
    <w:pPr>
      <w:keepNext/>
      <w:widowControl w:val="0"/>
      <w:numPr>
        <w:ilvl w:val="8"/>
        <w:numId w:val="1"/>
      </w:numPr>
      <w:suppressAutoHyphens/>
      <w:autoSpaceDE w:val="0"/>
      <w:spacing w:after="0" w:line="240" w:lineRule="auto"/>
      <w:jc w:val="center"/>
      <w:outlineLvl w:val="8"/>
    </w:pPr>
    <w:rPr>
      <w:rFonts w:ascii="Cambria" w:eastAsia="Times New Roman" w:hAnsi="Cambria" w:cs="Cambria"/>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59361D"/>
    <w:rPr>
      <w:rFonts w:ascii="Calibri" w:eastAsia="Times New Roman" w:hAnsi="Calibri" w:cs="Calibri"/>
      <w:b/>
      <w:bCs/>
      <w:sz w:val="28"/>
      <w:szCs w:val="28"/>
      <w:lang w:eastAsia="zh-CN"/>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rsid w:val="0059361D"/>
    <w:rPr>
      <w:rFonts w:ascii="Calibri" w:eastAsia="Times New Roman" w:hAnsi="Calibri" w:cs="Times New Roman"/>
      <w:sz w:val="24"/>
      <w:szCs w:val="24"/>
      <w:lang w:eastAsia="zh-CN"/>
    </w:rPr>
  </w:style>
  <w:style w:type="character" w:customStyle="1" w:styleId="80">
    <w:name w:val="Заголовок 8 Знак"/>
    <w:basedOn w:val="a0"/>
    <w:link w:val="8"/>
    <w:rsid w:val="0059361D"/>
    <w:rPr>
      <w:rFonts w:ascii="Calibri" w:eastAsia="Times New Roman" w:hAnsi="Calibri" w:cs="Times New Roman"/>
      <w:i/>
      <w:iCs/>
      <w:sz w:val="24"/>
      <w:szCs w:val="24"/>
      <w:lang w:eastAsia="zh-CN"/>
    </w:rPr>
  </w:style>
  <w:style w:type="character" w:customStyle="1" w:styleId="90">
    <w:name w:val="Заголовок 9 Знак"/>
    <w:basedOn w:val="a0"/>
    <w:link w:val="9"/>
    <w:rsid w:val="0059361D"/>
    <w:rPr>
      <w:rFonts w:ascii="Cambria" w:eastAsia="Times New Roman" w:hAnsi="Cambria" w:cs="Cambria"/>
      <w:sz w:val="20"/>
      <w:szCs w:val="20"/>
      <w:lang w:eastAsia="zh-CN"/>
    </w:rPr>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uiPriority w:val="11"/>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uiPriority w:val="11"/>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a">
    <w:name w:val="Body Text"/>
    <w:basedOn w:val="a"/>
    <w:link w:val="ab"/>
    <w:unhideWhenUsed/>
    <w:rsid w:val="00046575"/>
    <w:pPr>
      <w:spacing w:after="120"/>
    </w:pPr>
  </w:style>
  <w:style w:type="character" w:customStyle="1" w:styleId="ab">
    <w:name w:val="Основной текст Знак"/>
    <w:basedOn w:val="a0"/>
    <w:link w:val="aa"/>
    <w:rsid w:val="00046575"/>
  </w:style>
  <w:style w:type="paragraph" w:styleId="ac">
    <w:name w:val="Balloon Text"/>
    <w:basedOn w:val="a"/>
    <w:link w:val="ad"/>
    <w:uiPriority w:val="99"/>
    <w:unhideWhenUsed/>
    <w:rsid w:val="00DE16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DE160D"/>
    <w:rPr>
      <w:rFonts w:ascii="Segoe UI" w:hAnsi="Segoe UI" w:cs="Segoe UI"/>
      <w:sz w:val="18"/>
      <w:szCs w:val="18"/>
    </w:rPr>
  </w:style>
  <w:style w:type="paragraph" w:customStyle="1" w:styleId="ConsPlusTitle">
    <w:name w:val="ConsPlusTitle"/>
    <w:uiPriority w:val="99"/>
    <w:rsid w:val="00FA76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ody Text Indent"/>
    <w:basedOn w:val="a"/>
    <w:link w:val="af"/>
    <w:unhideWhenUsed/>
    <w:rsid w:val="00FA76BC"/>
    <w:pPr>
      <w:spacing w:after="120"/>
      <w:ind w:left="283"/>
    </w:pPr>
  </w:style>
  <w:style w:type="character" w:customStyle="1" w:styleId="af">
    <w:name w:val="Основной текст с отступом Знак"/>
    <w:basedOn w:val="a0"/>
    <w:link w:val="ae"/>
    <w:rsid w:val="00FA76BC"/>
  </w:style>
  <w:style w:type="paragraph" w:customStyle="1" w:styleId="af0">
    <w:name w:val="Стиль"/>
    <w:rsid w:val="00FA7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A76B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A76BC"/>
    <w:rPr>
      <w:rFonts w:ascii="Times New Roman" w:eastAsia="Times New Roman" w:hAnsi="Times New Roman" w:cs="Times New Roman"/>
      <w:sz w:val="16"/>
      <w:szCs w:val="16"/>
      <w:lang w:eastAsia="ru-RU"/>
    </w:rPr>
  </w:style>
  <w:style w:type="paragraph" w:styleId="af1">
    <w:name w:val="footnote text"/>
    <w:basedOn w:val="a"/>
    <w:link w:val="af2"/>
    <w:unhideWhenUsed/>
    <w:rsid w:val="00FA76B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FA76B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FA76BC"/>
    <w:rPr>
      <w:vertAlign w:val="superscript"/>
    </w:rPr>
  </w:style>
  <w:style w:type="paragraph" w:customStyle="1" w:styleId="Style15">
    <w:name w:val="Style15"/>
    <w:basedOn w:val="a"/>
    <w:uiPriority w:val="99"/>
    <w:rsid w:val="00B9002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371864"/>
    <w:rPr>
      <w:sz w:val="16"/>
      <w:szCs w:val="16"/>
    </w:rPr>
  </w:style>
  <w:style w:type="paragraph" w:styleId="af5">
    <w:name w:val="annotation text"/>
    <w:basedOn w:val="a"/>
    <w:link w:val="af6"/>
    <w:uiPriority w:val="99"/>
    <w:semiHidden/>
    <w:unhideWhenUsed/>
    <w:rsid w:val="00371864"/>
    <w:pPr>
      <w:spacing w:line="240" w:lineRule="auto"/>
    </w:pPr>
    <w:rPr>
      <w:sz w:val="20"/>
      <w:szCs w:val="20"/>
    </w:rPr>
  </w:style>
  <w:style w:type="character" w:customStyle="1" w:styleId="af6">
    <w:name w:val="Текст примечания Знак"/>
    <w:basedOn w:val="a0"/>
    <w:link w:val="af5"/>
    <w:rsid w:val="00371864"/>
    <w:rPr>
      <w:sz w:val="20"/>
      <w:szCs w:val="20"/>
    </w:rPr>
  </w:style>
  <w:style w:type="paragraph" w:styleId="af7">
    <w:name w:val="annotation subject"/>
    <w:basedOn w:val="af5"/>
    <w:next w:val="af5"/>
    <w:link w:val="af8"/>
    <w:unhideWhenUsed/>
    <w:rsid w:val="00371864"/>
    <w:rPr>
      <w:b/>
      <w:bCs/>
    </w:rPr>
  </w:style>
  <w:style w:type="character" w:customStyle="1" w:styleId="af8">
    <w:name w:val="Тема примечания Знак"/>
    <w:basedOn w:val="af6"/>
    <w:link w:val="af7"/>
    <w:rsid w:val="00371864"/>
    <w:rPr>
      <w:b/>
      <w:bCs/>
      <w:sz w:val="20"/>
      <w:szCs w:val="20"/>
    </w:rPr>
  </w:style>
  <w:style w:type="character" w:customStyle="1" w:styleId="23">
    <w:name w:val="Основной текст (2)_"/>
    <w:link w:val="24"/>
    <w:rsid w:val="00D1136F"/>
    <w:rPr>
      <w:sz w:val="26"/>
      <w:szCs w:val="26"/>
      <w:shd w:val="clear" w:color="auto" w:fill="FFFFFF"/>
    </w:rPr>
  </w:style>
  <w:style w:type="paragraph" w:customStyle="1" w:styleId="24">
    <w:name w:val="Основной текст (2)"/>
    <w:basedOn w:val="a"/>
    <w:link w:val="23"/>
    <w:rsid w:val="00D1136F"/>
    <w:pPr>
      <w:widowControl w:val="0"/>
      <w:shd w:val="clear" w:color="auto" w:fill="FFFFFF"/>
      <w:spacing w:before="180" w:after="0" w:line="283" w:lineRule="exact"/>
      <w:jc w:val="center"/>
    </w:pPr>
    <w:rPr>
      <w:sz w:val="26"/>
      <w:szCs w:val="26"/>
    </w:rPr>
  </w:style>
  <w:style w:type="character" w:customStyle="1" w:styleId="51">
    <w:name w:val="Основной текст (5) + Не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yle32">
    <w:name w:val="Style32"/>
    <w:basedOn w:val="a"/>
    <w:uiPriority w:val="99"/>
    <w:rsid w:val="0041399D"/>
    <w:pPr>
      <w:widowControl w:val="0"/>
      <w:autoSpaceDE w:val="0"/>
      <w:autoSpaceDN w:val="0"/>
      <w:adjustRightInd w:val="0"/>
      <w:spacing w:after="0" w:line="278" w:lineRule="exact"/>
      <w:ind w:hanging="658"/>
    </w:pPr>
    <w:rPr>
      <w:rFonts w:ascii="Times New Roman" w:eastAsia="Times New Roman" w:hAnsi="Times New Roman" w:cs="Times New Roman"/>
      <w:sz w:val="24"/>
      <w:szCs w:val="24"/>
      <w:lang w:eastAsia="ru-RU"/>
    </w:rPr>
  </w:style>
  <w:style w:type="character" w:customStyle="1" w:styleId="FontStyle47">
    <w:name w:val="Font Style47"/>
    <w:uiPriority w:val="99"/>
    <w:rsid w:val="0041399D"/>
    <w:rPr>
      <w:rFonts w:ascii="Times New Roman" w:hAnsi="Times New Roman" w:cs="Times New Roman" w:hint="default"/>
      <w:b/>
      <w:bCs/>
      <w:sz w:val="22"/>
      <w:szCs w:val="22"/>
    </w:rPr>
  </w:style>
  <w:style w:type="character" w:customStyle="1" w:styleId="WW8Num5z0">
    <w:name w:val="WW8Num5z0"/>
    <w:rsid w:val="0059361D"/>
    <w:rPr>
      <w:rFonts w:hint="default"/>
    </w:rPr>
  </w:style>
  <w:style w:type="character" w:customStyle="1" w:styleId="WW8Num6z0">
    <w:name w:val="WW8Num6z0"/>
    <w:rsid w:val="0059361D"/>
    <w:rPr>
      <w:rFonts w:hint="default"/>
    </w:rPr>
  </w:style>
  <w:style w:type="character" w:customStyle="1" w:styleId="WW8Num9z0">
    <w:name w:val="WW8Num9z0"/>
    <w:rsid w:val="0059361D"/>
    <w:rPr>
      <w:rFonts w:hint="default"/>
    </w:rPr>
  </w:style>
  <w:style w:type="character" w:customStyle="1" w:styleId="WW8Num10z0">
    <w:name w:val="WW8Num10z0"/>
    <w:rsid w:val="0059361D"/>
    <w:rPr>
      <w:rFonts w:ascii="Times New Roman" w:eastAsia="Times New Roman" w:hAnsi="Times New Roman" w:cs="Times New Roman"/>
    </w:rPr>
  </w:style>
  <w:style w:type="character" w:customStyle="1" w:styleId="WW8Num11z0">
    <w:name w:val="WW8Num11z0"/>
    <w:rsid w:val="0059361D"/>
    <w:rPr>
      <w:rFonts w:cs="Times New Roman"/>
    </w:rPr>
  </w:style>
  <w:style w:type="character" w:customStyle="1" w:styleId="WW8Num12z0">
    <w:name w:val="WW8Num12z0"/>
    <w:rsid w:val="0059361D"/>
    <w:rPr>
      <w:rFonts w:cs="Times New Roman"/>
    </w:rPr>
  </w:style>
  <w:style w:type="character" w:customStyle="1" w:styleId="WW8Num13z0">
    <w:name w:val="WW8Num13z0"/>
    <w:rsid w:val="0059361D"/>
    <w:rPr>
      <w:rFonts w:cs="Times New Roman"/>
    </w:rPr>
  </w:style>
  <w:style w:type="character" w:customStyle="1" w:styleId="WW8Num16z0">
    <w:name w:val="WW8Num16z0"/>
    <w:rsid w:val="0059361D"/>
    <w:rPr>
      <w:rFonts w:hint="default"/>
    </w:rPr>
  </w:style>
  <w:style w:type="character" w:customStyle="1" w:styleId="WW8Num20z0">
    <w:name w:val="WW8Num20z0"/>
    <w:rsid w:val="0059361D"/>
    <w:rPr>
      <w:rFonts w:cs="Times New Roman"/>
    </w:rPr>
  </w:style>
  <w:style w:type="character" w:customStyle="1" w:styleId="WW8Num22z0">
    <w:name w:val="WW8Num22z0"/>
    <w:rsid w:val="0059361D"/>
    <w:rPr>
      <w:rFonts w:cs="Times New Roman"/>
      <w:b w:val="0"/>
    </w:rPr>
  </w:style>
  <w:style w:type="character" w:customStyle="1" w:styleId="WW8Num22z1">
    <w:name w:val="WW8Num22z1"/>
    <w:rsid w:val="0059361D"/>
    <w:rPr>
      <w:rFonts w:cs="Times New Roman"/>
    </w:rPr>
  </w:style>
  <w:style w:type="character" w:customStyle="1" w:styleId="WW8Num23z0">
    <w:name w:val="WW8Num23z0"/>
    <w:rsid w:val="0059361D"/>
    <w:rPr>
      <w:b w:val="0"/>
    </w:rPr>
  </w:style>
  <w:style w:type="character" w:customStyle="1" w:styleId="11">
    <w:name w:val="Основной шрифт абзаца1"/>
    <w:rsid w:val="0059361D"/>
  </w:style>
  <w:style w:type="character" w:customStyle="1" w:styleId="12">
    <w:name w:val="Основной текст Знак1"/>
    <w:rsid w:val="0059361D"/>
    <w:rPr>
      <w:lang w:val="ru-RU" w:bidi="ar-SA"/>
    </w:rPr>
  </w:style>
  <w:style w:type="character" w:customStyle="1" w:styleId="26">
    <w:name w:val="Основной текст 2 Знак"/>
    <w:basedOn w:val="11"/>
    <w:link w:val="27"/>
    <w:rsid w:val="0059361D"/>
  </w:style>
  <w:style w:type="paragraph" w:styleId="27">
    <w:name w:val="Body Text 2"/>
    <w:basedOn w:val="a"/>
    <w:link w:val="26"/>
    <w:unhideWhenUsed/>
    <w:rsid w:val="005D595D"/>
    <w:pPr>
      <w:spacing w:after="120" w:line="480" w:lineRule="auto"/>
    </w:pPr>
  </w:style>
  <w:style w:type="character" w:customStyle="1" w:styleId="33">
    <w:name w:val="Основной текст 3 Знак"/>
    <w:rsid w:val="0059361D"/>
    <w:rPr>
      <w:sz w:val="16"/>
      <w:szCs w:val="16"/>
    </w:rPr>
  </w:style>
  <w:style w:type="character" w:styleId="af9">
    <w:name w:val="page number"/>
    <w:rsid w:val="0059361D"/>
    <w:rPr>
      <w:rFonts w:cs="Times New Roman"/>
    </w:rPr>
  </w:style>
  <w:style w:type="character" w:customStyle="1" w:styleId="afa">
    <w:name w:val="Верхний колонтитул Знак"/>
    <w:basedOn w:val="11"/>
    <w:uiPriority w:val="99"/>
    <w:rsid w:val="0059361D"/>
  </w:style>
  <w:style w:type="character" w:customStyle="1" w:styleId="afb">
    <w:name w:val="Нижний колонтитул Знак"/>
    <w:basedOn w:val="11"/>
    <w:uiPriority w:val="99"/>
    <w:rsid w:val="0059361D"/>
  </w:style>
  <w:style w:type="character" w:customStyle="1" w:styleId="afc">
    <w:name w:val="Название Знак"/>
    <w:rsid w:val="0059361D"/>
    <w:rPr>
      <w:rFonts w:ascii="Cambria" w:hAnsi="Cambria" w:cs="Cambria"/>
      <w:b/>
      <w:bCs/>
      <w:kern w:val="2"/>
      <w:sz w:val="32"/>
      <w:szCs w:val="32"/>
    </w:rPr>
  </w:style>
  <w:style w:type="character" w:customStyle="1" w:styleId="afd">
    <w:name w:val="Текст Знак"/>
    <w:rsid w:val="0059361D"/>
    <w:rPr>
      <w:rFonts w:ascii="Courier New" w:hAnsi="Courier New" w:cs="Courier New"/>
    </w:rPr>
  </w:style>
  <w:style w:type="character" w:customStyle="1" w:styleId="afe">
    <w:name w:val="Символ сноски"/>
    <w:rsid w:val="0059361D"/>
    <w:rPr>
      <w:rFonts w:cs="Times New Roman"/>
      <w:sz w:val="22"/>
      <w:vertAlign w:val="superscript"/>
    </w:rPr>
  </w:style>
  <w:style w:type="character" w:customStyle="1" w:styleId="postbody1">
    <w:name w:val="postbody1"/>
    <w:rsid w:val="0059361D"/>
    <w:rPr>
      <w:sz w:val="18"/>
    </w:rPr>
  </w:style>
  <w:style w:type="character" w:customStyle="1" w:styleId="FontStyle20">
    <w:name w:val="Font Style20"/>
    <w:rsid w:val="0059361D"/>
    <w:rPr>
      <w:rFonts w:ascii="Times New Roman" w:hAnsi="Times New Roman" w:cs="Times New Roman" w:hint="default"/>
      <w:sz w:val="26"/>
    </w:rPr>
  </w:style>
  <w:style w:type="character" w:customStyle="1" w:styleId="aff">
    <w:name w:val="Заголовок Знак"/>
    <w:rsid w:val="0059361D"/>
    <w:rPr>
      <w:rFonts w:ascii="Times New Roman" w:eastAsia="Times New Roman" w:hAnsi="Times New Roman" w:cs="Times New Roman"/>
      <w:u w:val="single"/>
    </w:rPr>
  </w:style>
  <w:style w:type="character" w:customStyle="1" w:styleId="aff0">
    <w:name w:val="Цветовое выделение"/>
    <w:rsid w:val="0059361D"/>
    <w:rPr>
      <w:b/>
      <w:bCs/>
      <w:color w:val="26282F"/>
      <w:sz w:val="26"/>
      <w:szCs w:val="26"/>
    </w:rPr>
  </w:style>
  <w:style w:type="character" w:customStyle="1" w:styleId="aff1">
    <w:name w:val="Гипертекстовая ссылка"/>
    <w:rsid w:val="0059361D"/>
    <w:rPr>
      <w:b/>
      <w:bCs/>
      <w:color w:val="000000"/>
      <w:sz w:val="26"/>
      <w:szCs w:val="26"/>
    </w:rPr>
  </w:style>
  <w:style w:type="character" w:customStyle="1" w:styleId="aff2">
    <w:name w:val="Активная гипертекстовая ссылка"/>
    <w:rsid w:val="0059361D"/>
    <w:rPr>
      <w:b/>
      <w:bCs/>
      <w:color w:val="000000"/>
      <w:sz w:val="26"/>
      <w:szCs w:val="26"/>
      <w:u w:val="single"/>
    </w:rPr>
  </w:style>
  <w:style w:type="character" w:customStyle="1" w:styleId="aff3">
    <w:name w:val="Выделение для Базового Поиска"/>
    <w:rsid w:val="0059361D"/>
    <w:rPr>
      <w:b/>
      <w:bCs/>
      <w:color w:val="0058A9"/>
      <w:sz w:val="26"/>
      <w:szCs w:val="26"/>
    </w:rPr>
  </w:style>
  <w:style w:type="character" w:customStyle="1" w:styleId="aff4">
    <w:name w:val="Выделение для Базового Поиска (курсив)"/>
    <w:rsid w:val="0059361D"/>
    <w:rPr>
      <w:b/>
      <w:bCs/>
      <w:i/>
      <w:iCs/>
      <w:color w:val="0058A9"/>
      <w:sz w:val="26"/>
      <w:szCs w:val="26"/>
    </w:rPr>
  </w:style>
  <w:style w:type="character" w:customStyle="1" w:styleId="aff5">
    <w:name w:val="Заголовок своего сообщения"/>
    <w:rsid w:val="0059361D"/>
    <w:rPr>
      <w:b/>
      <w:bCs/>
      <w:color w:val="26282F"/>
      <w:sz w:val="26"/>
      <w:szCs w:val="26"/>
    </w:rPr>
  </w:style>
  <w:style w:type="character" w:customStyle="1" w:styleId="aff6">
    <w:name w:val="Заголовок чужого сообщения"/>
    <w:rsid w:val="0059361D"/>
    <w:rPr>
      <w:b/>
      <w:bCs/>
      <w:color w:val="FF0000"/>
      <w:sz w:val="26"/>
      <w:szCs w:val="26"/>
    </w:rPr>
  </w:style>
  <w:style w:type="character" w:customStyle="1" w:styleId="aff7">
    <w:name w:val="Найденные слова"/>
    <w:rsid w:val="0059361D"/>
    <w:rPr>
      <w:b/>
      <w:bCs/>
      <w:color w:val="26282F"/>
      <w:sz w:val="26"/>
      <w:szCs w:val="26"/>
      <w:shd w:val="clear" w:color="auto" w:fill="auto"/>
    </w:rPr>
  </w:style>
  <w:style w:type="character" w:customStyle="1" w:styleId="aff8">
    <w:name w:val="Не вступил в силу"/>
    <w:rsid w:val="0059361D"/>
    <w:rPr>
      <w:b/>
      <w:bCs/>
      <w:color w:val="000000"/>
      <w:sz w:val="26"/>
      <w:szCs w:val="26"/>
      <w:shd w:val="clear" w:color="auto" w:fill="auto"/>
    </w:rPr>
  </w:style>
  <w:style w:type="character" w:customStyle="1" w:styleId="aff9">
    <w:name w:val="Опечатки"/>
    <w:rsid w:val="0059361D"/>
    <w:rPr>
      <w:color w:val="FF0000"/>
      <w:sz w:val="26"/>
      <w:szCs w:val="26"/>
    </w:rPr>
  </w:style>
  <w:style w:type="character" w:customStyle="1" w:styleId="affa">
    <w:name w:val="Продолжение ссылки"/>
    <w:rsid w:val="0059361D"/>
    <w:rPr>
      <w:b/>
      <w:bCs/>
      <w:color w:val="000000"/>
      <w:sz w:val="26"/>
      <w:szCs w:val="26"/>
    </w:rPr>
  </w:style>
  <w:style w:type="character" w:customStyle="1" w:styleId="affb">
    <w:name w:val="Сравнение редакций"/>
    <w:rsid w:val="0059361D"/>
    <w:rPr>
      <w:b/>
      <w:bCs/>
      <w:color w:val="26282F"/>
      <w:sz w:val="26"/>
      <w:szCs w:val="26"/>
    </w:rPr>
  </w:style>
  <w:style w:type="character" w:customStyle="1" w:styleId="affc">
    <w:name w:val="Сравнение редакций. Добавленный фрагмент"/>
    <w:rsid w:val="0059361D"/>
    <w:rPr>
      <w:color w:val="000000"/>
      <w:shd w:val="clear" w:color="auto" w:fill="auto"/>
    </w:rPr>
  </w:style>
  <w:style w:type="character" w:customStyle="1" w:styleId="affd">
    <w:name w:val="Сравнение редакций. Удаленный фрагмент"/>
    <w:rsid w:val="0059361D"/>
    <w:rPr>
      <w:color w:val="000000"/>
      <w:shd w:val="clear" w:color="auto" w:fill="auto"/>
    </w:rPr>
  </w:style>
  <w:style w:type="character" w:customStyle="1" w:styleId="affe">
    <w:name w:val="Утратил силу"/>
    <w:rsid w:val="0059361D"/>
    <w:rPr>
      <w:b/>
      <w:bCs/>
      <w:strike/>
      <w:color w:val="000000"/>
      <w:sz w:val="26"/>
      <w:szCs w:val="26"/>
    </w:rPr>
  </w:style>
  <w:style w:type="character" w:customStyle="1" w:styleId="14">
    <w:name w:val="Знак Знак14"/>
    <w:rsid w:val="0059361D"/>
    <w:rPr>
      <w:rFonts w:ascii="Arial" w:eastAsia="Times New Roman" w:hAnsi="Arial" w:cs="Arial"/>
      <w:b/>
      <w:bCs/>
      <w:color w:val="000080"/>
      <w:sz w:val="24"/>
      <w:szCs w:val="24"/>
      <w:lang w:val="x-none"/>
    </w:rPr>
  </w:style>
  <w:style w:type="character" w:customStyle="1" w:styleId="13">
    <w:name w:val="Знак Знак13"/>
    <w:rsid w:val="0059361D"/>
    <w:rPr>
      <w:rFonts w:ascii="Times New Roman" w:eastAsia="Times New Roman" w:hAnsi="Times New Roman" w:cs="Times New Roman"/>
      <w:b/>
      <w:bCs/>
      <w:sz w:val="27"/>
      <w:szCs w:val="27"/>
      <w:lang w:val="x-none"/>
    </w:rPr>
  </w:style>
  <w:style w:type="character" w:customStyle="1" w:styleId="91">
    <w:name w:val="Знак Знак9"/>
    <w:rsid w:val="0059361D"/>
  </w:style>
  <w:style w:type="character" w:customStyle="1" w:styleId="71">
    <w:name w:val="Знак Знак7"/>
    <w:rsid w:val="0059361D"/>
  </w:style>
  <w:style w:type="character" w:customStyle="1" w:styleId="61">
    <w:name w:val="Знак Знак6"/>
    <w:rsid w:val="0059361D"/>
  </w:style>
  <w:style w:type="character" w:customStyle="1" w:styleId="FontStyle13">
    <w:name w:val="Font Style13"/>
    <w:rsid w:val="0059361D"/>
    <w:rPr>
      <w:rFonts w:ascii="Times New Roman" w:hAnsi="Times New Roman" w:cs="Times New Roman"/>
      <w:sz w:val="16"/>
      <w:szCs w:val="16"/>
    </w:rPr>
  </w:style>
  <w:style w:type="character" w:styleId="afff">
    <w:name w:val="Strong"/>
    <w:qFormat/>
    <w:rsid w:val="0059361D"/>
    <w:rPr>
      <w:b/>
      <w:bCs/>
    </w:rPr>
  </w:style>
  <w:style w:type="character" w:customStyle="1" w:styleId="afff0">
    <w:name w:val="Текст концевой сноски Знак"/>
    <w:basedOn w:val="11"/>
    <w:rsid w:val="0059361D"/>
  </w:style>
  <w:style w:type="character" w:customStyle="1" w:styleId="FontStyle21">
    <w:name w:val="Font Style21"/>
    <w:rsid w:val="0059361D"/>
    <w:rPr>
      <w:rFonts w:ascii="Times New Roman" w:hAnsi="Times New Roman" w:cs="Times New Roman"/>
      <w:sz w:val="26"/>
      <w:szCs w:val="26"/>
    </w:rPr>
  </w:style>
  <w:style w:type="character" w:customStyle="1" w:styleId="110">
    <w:name w:val="Основной текст (11)"/>
    <w:rsid w:val="0059361D"/>
    <w:rPr>
      <w:shd w:val="clear" w:color="auto" w:fill="FFFFFF"/>
    </w:rPr>
  </w:style>
  <w:style w:type="character" w:customStyle="1" w:styleId="afff1">
    <w:name w:val="Ссылка на утративший силу документ"/>
    <w:rsid w:val="0059361D"/>
    <w:rPr>
      <w:color w:val="749232"/>
    </w:rPr>
  </w:style>
  <w:style w:type="character" w:styleId="afff2">
    <w:name w:val="FollowedHyperlink"/>
    <w:rsid w:val="0059361D"/>
    <w:rPr>
      <w:color w:val="954F72"/>
      <w:u w:val="single"/>
    </w:rPr>
  </w:style>
  <w:style w:type="character" w:customStyle="1" w:styleId="FontStyle32">
    <w:name w:val="Font Style32"/>
    <w:rsid w:val="0059361D"/>
    <w:rPr>
      <w:rFonts w:ascii="Times New Roman" w:hAnsi="Times New Roman" w:cs="Times New Roman"/>
      <w:sz w:val="26"/>
    </w:rPr>
  </w:style>
  <w:style w:type="character" w:customStyle="1" w:styleId="15">
    <w:name w:val="Знак примечания1"/>
    <w:rsid w:val="0059361D"/>
    <w:rPr>
      <w:rFonts w:ascii="Times New Roman" w:eastAsia="Times New Roman" w:hAnsi="Times New Roman" w:cs="Times New Roman"/>
      <w:color w:val="000000"/>
      <w:sz w:val="16"/>
      <w:szCs w:val="16"/>
    </w:rPr>
  </w:style>
  <w:style w:type="character" w:customStyle="1" w:styleId="16">
    <w:name w:val="Номер страницы1"/>
    <w:rsid w:val="0059361D"/>
    <w:rPr>
      <w:rFonts w:ascii="Times New Roman" w:eastAsia="Times New Roman" w:hAnsi="Times New Roman" w:cs="Times New Roman"/>
      <w:color w:val="000000"/>
      <w:sz w:val="24"/>
      <w:szCs w:val="24"/>
    </w:rPr>
  </w:style>
  <w:style w:type="character" w:customStyle="1" w:styleId="28">
    <w:name w:val="Основной шрифт абзаца2"/>
    <w:rsid w:val="0059361D"/>
  </w:style>
  <w:style w:type="character" w:customStyle="1" w:styleId="ListLabel1">
    <w:name w:val="ListLabel 1"/>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style>
  <w:style w:type="character" w:customStyle="1" w:styleId="ListLabel2">
    <w:name w:val="ListLabel 2"/>
    <w:rsid w:val="0059361D"/>
  </w:style>
  <w:style w:type="character" w:customStyle="1" w:styleId="ListLabel3">
    <w:name w:val="ListLabel 3"/>
    <w:rsid w:val="0059361D"/>
  </w:style>
  <w:style w:type="character" w:customStyle="1" w:styleId="ListLabel4">
    <w:name w:val="ListLabel 4"/>
    <w:rsid w:val="0059361D"/>
  </w:style>
  <w:style w:type="character" w:customStyle="1" w:styleId="ListLabel5">
    <w:name w:val="ListLabel 5"/>
    <w:rsid w:val="0059361D"/>
  </w:style>
  <w:style w:type="character" w:customStyle="1" w:styleId="ListLabel6">
    <w:name w:val="ListLabel 6"/>
    <w:rsid w:val="0059361D"/>
  </w:style>
  <w:style w:type="character" w:customStyle="1" w:styleId="ListLabel7">
    <w:name w:val="ListLabel 7"/>
    <w:rsid w:val="0059361D"/>
  </w:style>
  <w:style w:type="character" w:customStyle="1" w:styleId="ListLabel8">
    <w:name w:val="ListLabel 8"/>
    <w:rsid w:val="0059361D"/>
  </w:style>
  <w:style w:type="character" w:customStyle="1" w:styleId="ListLabel9">
    <w:name w:val="ListLabel 9"/>
    <w:rsid w:val="0059361D"/>
  </w:style>
  <w:style w:type="character" w:customStyle="1" w:styleId="ListLabel28">
    <w:name w:val="ListLabel 28"/>
    <w:rsid w:val="0059361D"/>
  </w:style>
  <w:style w:type="character" w:customStyle="1" w:styleId="ListLabel29">
    <w:name w:val="ListLabel 29"/>
    <w:rsid w:val="0059361D"/>
  </w:style>
  <w:style w:type="character" w:customStyle="1" w:styleId="ListLabel30">
    <w:name w:val="ListLabel 30"/>
    <w:rsid w:val="0059361D"/>
  </w:style>
  <w:style w:type="character" w:customStyle="1" w:styleId="ListLabel31">
    <w:name w:val="ListLabel 31"/>
    <w:rsid w:val="0059361D"/>
  </w:style>
  <w:style w:type="character" w:customStyle="1" w:styleId="ListLabel32">
    <w:name w:val="ListLabel 32"/>
    <w:rsid w:val="0059361D"/>
  </w:style>
  <w:style w:type="character" w:customStyle="1" w:styleId="ListLabel33">
    <w:name w:val="ListLabel 33"/>
    <w:rsid w:val="0059361D"/>
  </w:style>
  <w:style w:type="character" w:customStyle="1" w:styleId="ListLabel34">
    <w:name w:val="ListLabel 34"/>
    <w:rsid w:val="0059361D"/>
  </w:style>
  <w:style w:type="character" w:customStyle="1" w:styleId="ListLabel35">
    <w:name w:val="ListLabel 35"/>
    <w:rsid w:val="0059361D"/>
  </w:style>
  <w:style w:type="character" w:customStyle="1" w:styleId="ListLabel36">
    <w:name w:val="ListLabel 36"/>
    <w:rsid w:val="0059361D"/>
  </w:style>
  <w:style w:type="character" w:customStyle="1" w:styleId="ListLabel37">
    <w:name w:val="ListLabel 37"/>
    <w:rsid w:val="0059361D"/>
  </w:style>
  <w:style w:type="character" w:customStyle="1" w:styleId="ListLabel38">
    <w:name w:val="ListLabel 38"/>
    <w:rsid w:val="0059361D"/>
  </w:style>
  <w:style w:type="character" w:customStyle="1" w:styleId="ListLabel39">
    <w:name w:val="ListLabel 39"/>
    <w:rsid w:val="0059361D"/>
  </w:style>
  <w:style w:type="character" w:customStyle="1" w:styleId="ListLabel40">
    <w:name w:val="ListLabel 40"/>
    <w:rsid w:val="0059361D"/>
  </w:style>
  <w:style w:type="character" w:customStyle="1" w:styleId="ListLabel41">
    <w:name w:val="ListLabel 41"/>
    <w:rsid w:val="0059361D"/>
  </w:style>
  <w:style w:type="character" w:customStyle="1" w:styleId="ListLabel42">
    <w:name w:val="ListLabel 42"/>
    <w:rsid w:val="0059361D"/>
  </w:style>
  <w:style w:type="character" w:customStyle="1" w:styleId="ListLabel43">
    <w:name w:val="ListLabel 43"/>
    <w:rsid w:val="0059361D"/>
  </w:style>
  <w:style w:type="character" w:customStyle="1" w:styleId="ListLabel44">
    <w:name w:val="ListLabel 44"/>
    <w:rsid w:val="0059361D"/>
  </w:style>
  <w:style w:type="character" w:customStyle="1" w:styleId="ListLabel45">
    <w:name w:val="ListLabel 45"/>
    <w:rsid w:val="0059361D"/>
  </w:style>
  <w:style w:type="character" w:customStyle="1" w:styleId="ListLabel10">
    <w:name w:val="ListLabel 10"/>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11">
    <w:name w:val="ListLabel 11"/>
    <w:rsid w:val="0059361D"/>
  </w:style>
  <w:style w:type="character" w:customStyle="1" w:styleId="ListLabel12">
    <w:name w:val="ListLabel 12"/>
    <w:rsid w:val="0059361D"/>
  </w:style>
  <w:style w:type="character" w:customStyle="1" w:styleId="ListLabel13">
    <w:name w:val="ListLabel 13"/>
    <w:rsid w:val="0059361D"/>
  </w:style>
  <w:style w:type="character" w:customStyle="1" w:styleId="ListLabel14">
    <w:name w:val="ListLabel 14"/>
    <w:rsid w:val="0059361D"/>
  </w:style>
  <w:style w:type="character" w:customStyle="1" w:styleId="ListLabel15">
    <w:name w:val="ListLabel 15"/>
    <w:rsid w:val="0059361D"/>
  </w:style>
  <w:style w:type="character" w:customStyle="1" w:styleId="ListLabel16">
    <w:name w:val="ListLabel 16"/>
    <w:rsid w:val="0059361D"/>
  </w:style>
  <w:style w:type="character" w:customStyle="1" w:styleId="ListLabel17">
    <w:name w:val="ListLabel 17"/>
    <w:rsid w:val="0059361D"/>
  </w:style>
  <w:style w:type="character" w:customStyle="1" w:styleId="ListLabel18">
    <w:name w:val="ListLabel 18"/>
    <w:rsid w:val="0059361D"/>
  </w:style>
  <w:style w:type="character" w:customStyle="1" w:styleId="ListLabel19">
    <w:name w:val="ListLabel 19"/>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20">
    <w:name w:val="ListLabel 20"/>
    <w:rsid w:val="0059361D"/>
  </w:style>
  <w:style w:type="character" w:customStyle="1" w:styleId="ListLabel21">
    <w:name w:val="ListLabel 21"/>
    <w:rsid w:val="0059361D"/>
  </w:style>
  <w:style w:type="character" w:customStyle="1" w:styleId="ListLabel22">
    <w:name w:val="ListLabel 22"/>
    <w:rsid w:val="0059361D"/>
  </w:style>
  <w:style w:type="character" w:customStyle="1" w:styleId="ListLabel23">
    <w:name w:val="ListLabel 23"/>
    <w:rsid w:val="0059361D"/>
  </w:style>
  <w:style w:type="character" w:customStyle="1" w:styleId="ListLabel24">
    <w:name w:val="ListLabel 24"/>
    <w:rsid w:val="0059361D"/>
  </w:style>
  <w:style w:type="character" w:customStyle="1" w:styleId="ListLabel25">
    <w:name w:val="ListLabel 25"/>
    <w:rsid w:val="0059361D"/>
  </w:style>
  <w:style w:type="character" w:customStyle="1" w:styleId="ListLabel26">
    <w:name w:val="ListLabel 26"/>
    <w:rsid w:val="0059361D"/>
  </w:style>
  <w:style w:type="character" w:customStyle="1" w:styleId="ListLabel27">
    <w:name w:val="ListLabel 27"/>
    <w:rsid w:val="0059361D"/>
  </w:style>
  <w:style w:type="paragraph" w:customStyle="1" w:styleId="29">
    <w:name w:val="Заголовок2"/>
    <w:basedOn w:val="a"/>
    <w:next w:val="aa"/>
    <w:rsid w:val="0059361D"/>
    <w:pPr>
      <w:suppressAutoHyphens/>
      <w:autoSpaceDE w:val="0"/>
      <w:spacing w:after="0" w:line="240" w:lineRule="auto"/>
      <w:jc w:val="center"/>
    </w:pPr>
    <w:rPr>
      <w:rFonts w:ascii="Cambria" w:eastAsia="Times New Roman" w:hAnsi="Cambria" w:cs="Cambria"/>
      <w:b/>
      <w:bCs/>
      <w:kern w:val="2"/>
      <w:sz w:val="32"/>
      <w:szCs w:val="32"/>
      <w:lang w:eastAsia="zh-CN"/>
    </w:rPr>
  </w:style>
  <w:style w:type="paragraph" w:styleId="afff3">
    <w:name w:val="List"/>
    <w:basedOn w:val="aa"/>
    <w:rsid w:val="0059361D"/>
    <w:pPr>
      <w:widowControl w:val="0"/>
      <w:suppressAutoHyphens/>
      <w:autoSpaceDE w:val="0"/>
      <w:spacing w:line="240" w:lineRule="auto"/>
    </w:pPr>
    <w:rPr>
      <w:rFonts w:ascii="PT Astra Serif" w:eastAsia="Times New Roman" w:hAnsi="PT Astra Serif" w:cs="Noto Sans Devanagari"/>
      <w:sz w:val="20"/>
      <w:szCs w:val="20"/>
      <w:lang w:eastAsia="zh-CN"/>
    </w:rPr>
  </w:style>
  <w:style w:type="paragraph" w:styleId="afff4">
    <w:name w:val="caption"/>
    <w:basedOn w:val="a"/>
    <w:qFormat/>
    <w:rsid w:val="0059361D"/>
    <w:pPr>
      <w:suppressLineNumbers/>
      <w:suppressAutoHyphens/>
      <w:overflowPunct w:val="0"/>
      <w:autoSpaceDE w:val="0"/>
      <w:spacing w:before="120" w:after="120" w:line="240" w:lineRule="auto"/>
      <w:textAlignment w:val="baseline"/>
    </w:pPr>
    <w:rPr>
      <w:rFonts w:ascii="PT Astra Serif" w:eastAsia="Times New Roman" w:hAnsi="PT Astra Serif" w:cs="Noto Sans Devanagari"/>
      <w:i/>
      <w:iCs/>
      <w:sz w:val="24"/>
      <w:szCs w:val="24"/>
      <w:lang w:eastAsia="zh-CN"/>
    </w:rPr>
  </w:style>
  <w:style w:type="paragraph" w:customStyle="1" w:styleId="17">
    <w:name w:val="Указатель1"/>
    <w:basedOn w:val="a"/>
    <w:rsid w:val="0059361D"/>
    <w:pPr>
      <w:suppressLineNumbers/>
      <w:suppressAutoHyphens/>
      <w:overflowPunct w:val="0"/>
      <w:autoSpaceDE w:val="0"/>
      <w:spacing w:after="0" w:line="240" w:lineRule="auto"/>
      <w:textAlignment w:val="baseline"/>
    </w:pPr>
    <w:rPr>
      <w:rFonts w:ascii="PT Astra Serif" w:eastAsia="Times New Roman" w:hAnsi="PT Astra Serif" w:cs="Noto Sans Devanagari"/>
      <w:sz w:val="20"/>
      <w:szCs w:val="20"/>
      <w:lang w:eastAsia="zh-CN"/>
    </w:rPr>
  </w:style>
  <w:style w:type="paragraph" w:customStyle="1" w:styleId="72">
    <w:name w:val="заголовок 7"/>
    <w:basedOn w:val="a"/>
    <w:next w:val="a"/>
    <w:rsid w:val="0059361D"/>
    <w:pPr>
      <w:keepNext/>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Default">
    <w:name w:val="Default"/>
    <w:rsid w:val="0059361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10">
    <w:name w:val="Основной текст 21"/>
    <w:basedOn w:val="a"/>
    <w:rsid w:val="0059361D"/>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zh-CN"/>
    </w:rPr>
  </w:style>
  <w:style w:type="paragraph" w:customStyle="1" w:styleId="211">
    <w:name w:val="Основной текст с отступом 21"/>
    <w:basedOn w:val="a"/>
    <w:rsid w:val="0059361D"/>
    <w:pPr>
      <w:suppressAutoHyphens/>
      <w:overflowPunct w:val="0"/>
      <w:autoSpaceDE w:val="0"/>
      <w:spacing w:after="120" w:line="480" w:lineRule="auto"/>
      <w:ind w:left="283"/>
      <w:textAlignment w:val="baseline"/>
    </w:pPr>
    <w:rPr>
      <w:rFonts w:ascii="Times New Roman" w:eastAsia="Times New Roman" w:hAnsi="Times New Roman" w:cs="Times New Roman"/>
      <w:sz w:val="20"/>
      <w:szCs w:val="20"/>
      <w:lang w:eastAsia="zh-CN"/>
    </w:rPr>
  </w:style>
  <w:style w:type="paragraph" w:customStyle="1" w:styleId="310">
    <w:name w:val="Основной текст 31"/>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U1">
    <w:name w:val="ОU1ычный"/>
    <w:rsid w:val="0059361D"/>
    <w:pPr>
      <w:widowControl w:val="0"/>
      <w:suppressAutoHyphens/>
      <w:autoSpaceDE w:val="0"/>
      <w:spacing w:before="240" w:after="0" w:line="300" w:lineRule="auto"/>
      <w:jc w:val="both"/>
    </w:pPr>
    <w:rPr>
      <w:rFonts w:ascii="Times New Roman" w:eastAsia="Times New Roman" w:hAnsi="Times New Roman" w:cs="Times New Roman"/>
      <w:sz w:val="24"/>
      <w:szCs w:val="24"/>
      <w:lang w:eastAsia="zh-CN"/>
    </w:rPr>
  </w:style>
  <w:style w:type="paragraph" w:customStyle="1" w:styleId="afff5">
    <w:name w:val="Колонтитул"/>
    <w:basedOn w:val="a"/>
    <w:link w:val="afff6"/>
    <w:rsid w:val="0059361D"/>
    <w:pPr>
      <w:suppressLineNumbers/>
      <w:tabs>
        <w:tab w:val="center" w:pos="4819"/>
        <w:tab w:val="right" w:pos="9638"/>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customStyle="1" w:styleId="afff6">
    <w:name w:val="Колонтитул_"/>
    <w:basedOn w:val="a0"/>
    <w:link w:val="afff5"/>
    <w:rsid w:val="0048443A"/>
    <w:rPr>
      <w:rFonts w:ascii="Times New Roman" w:eastAsia="Times New Roman" w:hAnsi="Times New Roman" w:cs="Times New Roman"/>
      <w:sz w:val="20"/>
      <w:szCs w:val="20"/>
      <w:lang w:eastAsia="zh-CN"/>
    </w:rPr>
  </w:style>
  <w:style w:type="paragraph" w:styleId="afff7">
    <w:name w:val="header"/>
    <w:basedOn w:val="a"/>
    <w:link w:val="18"/>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8">
    <w:name w:val="Верхний колонтитул Знак1"/>
    <w:basedOn w:val="a0"/>
    <w:link w:val="afff7"/>
    <w:uiPriority w:val="99"/>
    <w:rsid w:val="0059361D"/>
    <w:rPr>
      <w:rFonts w:ascii="Times New Roman" w:eastAsia="Times New Roman" w:hAnsi="Times New Roman" w:cs="Times New Roman"/>
      <w:sz w:val="20"/>
      <w:szCs w:val="20"/>
      <w:lang w:eastAsia="zh-CN"/>
    </w:rPr>
  </w:style>
  <w:style w:type="paragraph" w:customStyle="1" w:styleId="19">
    <w:name w:val="заголовок 1"/>
    <w:basedOn w:val="a"/>
    <w:next w:val="a"/>
    <w:rsid w:val="0059361D"/>
    <w:pPr>
      <w:keepNext/>
      <w:widowControl w:val="0"/>
      <w:suppressAutoHyphens/>
      <w:autoSpaceDE w:val="0"/>
      <w:spacing w:after="0" w:line="360" w:lineRule="auto"/>
      <w:jc w:val="both"/>
    </w:pPr>
    <w:rPr>
      <w:rFonts w:ascii="Times New Roman" w:eastAsia="Times New Roman" w:hAnsi="Times New Roman" w:cs="Times New Roman"/>
      <w:sz w:val="24"/>
      <w:szCs w:val="24"/>
      <w:lang w:eastAsia="zh-CN"/>
    </w:rPr>
  </w:style>
  <w:style w:type="paragraph" w:customStyle="1" w:styleId="1a">
    <w:name w:val="Название объекта1"/>
    <w:basedOn w:val="a"/>
    <w:rsid w:val="0059361D"/>
    <w:pPr>
      <w:widowControl w:val="0"/>
      <w:suppressAutoHyphens/>
      <w:autoSpaceDE w:val="0"/>
      <w:spacing w:after="0" w:line="240" w:lineRule="auto"/>
      <w:jc w:val="center"/>
    </w:pPr>
    <w:rPr>
      <w:rFonts w:ascii="Times New Roman" w:eastAsia="Times New Roman" w:hAnsi="Times New Roman" w:cs="Times New Roman"/>
      <w:b/>
      <w:bCs/>
      <w:sz w:val="24"/>
      <w:szCs w:val="24"/>
      <w:lang w:eastAsia="zh-CN"/>
    </w:rPr>
  </w:style>
  <w:style w:type="paragraph" w:styleId="afff8">
    <w:name w:val="footer"/>
    <w:basedOn w:val="a"/>
    <w:link w:val="1b"/>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b">
    <w:name w:val="Нижний колонтитул Знак1"/>
    <w:basedOn w:val="a0"/>
    <w:link w:val="afff8"/>
    <w:uiPriority w:val="99"/>
    <w:rsid w:val="0059361D"/>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59361D"/>
    <w:pPr>
      <w:suppressAutoHyphens/>
      <w:autoSpaceDE w:val="0"/>
      <w:spacing w:after="0" w:line="360" w:lineRule="auto"/>
      <w:ind w:firstLine="709"/>
      <w:jc w:val="both"/>
    </w:pPr>
    <w:rPr>
      <w:rFonts w:ascii="Times New Roman" w:eastAsia="Times New Roman" w:hAnsi="Times New Roman" w:cs="Times New Roman"/>
      <w:sz w:val="16"/>
      <w:szCs w:val="16"/>
      <w:lang w:eastAsia="zh-CN"/>
    </w:rPr>
  </w:style>
  <w:style w:type="paragraph" w:customStyle="1" w:styleId="1c">
    <w:name w:val="Текст1"/>
    <w:basedOn w:val="a"/>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rsid w:val="0059361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9">
    <w:name w:val="Ñîäåðæ"/>
    <w:basedOn w:val="a"/>
    <w:rsid w:val="0059361D"/>
    <w:pPr>
      <w:widowControl w:val="0"/>
      <w:suppressAutoHyphens/>
      <w:autoSpaceDE w:val="0"/>
      <w:spacing w:after="120" w:line="240" w:lineRule="auto"/>
      <w:jc w:val="center"/>
    </w:pPr>
    <w:rPr>
      <w:rFonts w:ascii="Times New Roman" w:eastAsia="Times New Roman" w:hAnsi="Times New Roman" w:cs="Times New Roman"/>
      <w:sz w:val="28"/>
      <w:szCs w:val="28"/>
      <w:lang w:eastAsia="zh-CN"/>
    </w:rPr>
  </w:style>
  <w:style w:type="paragraph" w:styleId="2a">
    <w:name w:val="List Bullet 2"/>
    <w:basedOn w:val="a"/>
    <w:rsid w:val="0059361D"/>
    <w:pPr>
      <w:suppressAutoHyphens/>
      <w:autoSpaceDE w:val="0"/>
      <w:spacing w:after="0" w:line="240" w:lineRule="auto"/>
      <w:ind w:left="566" w:hanging="283"/>
    </w:pPr>
    <w:rPr>
      <w:rFonts w:ascii="Times New Roman" w:eastAsia="Times New Roman" w:hAnsi="Times New Roman" w:cs="Times New Roman"/>
      <w:sz w:val="24"/>
      <w:szCs w:val="24"/>
      <w:lang w:eastAsia="zh-CN"/>
    </w:rPr>
  </w:style>
  <w:style w:type="paragraph" w:customStyle="1" w:styleId="ConsPlusNonformat">
    <w:name w:val="ConsPlusNonformat"/>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fffa">
    <w:name w:val="Знак"/>
    <w:basedOn w:val="a"/>
    <w:rsid w:val="0059361D"/>
    <w:pPr>
      <w:suppressAutoHyphens/>
      <w:autoSpaceDE w:val="0"/>
      <w:spacing w:before="100" w:after="100" w:line="240" w:lineRule="auto"/>
    </w:pPr>
    <w:rPr>
      <w:rFonts w:ascii="Tahoma" w:eastAsia="Times New Roman" w:hAnsi="Tahoma" w:cs="Tahoma"/>
      <w:sz w:val="20"/>
      <w:szCs w:val="20"/>
      <w:lang w:val="en-US" w:eastAsia="zh-CN"/>
    </w:rPr>
  </w:style>
  <w:style w:type="paragraph" w:customStyle="1" w:styleId="2b">
    <w:name w:val="заголовок 2"/>
    <w:basedOn w:val="a"/>
    <w:next w:val="a"/>
    <w:rsid w:val="0059361D"/>
    <w:pPr>
      <w:keepNext/>
      <w:suppressAutoHyphens/>
      <w:autoSpaceDE w:val="0"/>
      <w:spacing w:after="0" w:line="240" w:lineRule="auto"/>
      <w:outlineLvl w:val="1"/>
    </w:pPr>
    <w:rPr>
      <w:rFonts w:ascii="Times New Roman" w:eastAsia="Times New Roman" w:hAnsi="Times New Roman" w:cs="Times New Roman"/>
      <w:sz w:val="44"/>
      <w:szCs w:val="44"/>
      <w:lang w:eastAsia="zh-CN"/>
    </w:rPr>
  </w:style>
  <w:style w:type="paragraph" w:customStyle="1" w:styleId="1d">
    <w:name w:val="Цитата1"/>
    <w:basedOn w:val="a"/>
    <w:rsid w:val="0059361D"/>
    <w:pPr>
      <w:suppressAutoHyphens/>
      <w:autoSpaceDE w:val="0"/>
      <w:spacing w:after="0" w:line="240" w:lineRule="auto"/>
      <w:ind w:left="-97" w:right="-108"/>
      <w:jc w:val="center"/>
    </w:pPr>
    <w:rPr>
      <w:rFonts w:ascii="Times New Roman" w:eastAsia="Times New Roman" w:hAnsi="Times New Roman" w:cs="Times New Roman"/>
      <w:sz w:val="24"/>
      <w:szCs w:val="24"/>
      <w:lang w:eastAsia="zh-CN"/>
    </w:rPr>
  </w:style>
  <w:style w:type="paragraph" w:customStyle="1" w:styleId="1e">
    <w:name w:val="Знак Знак1 Знак"/>
    <w:basedOn w:val="a"/>
    <w:rsid w:val="0059361D"/>
    <w:pPr>
      <w:widowControl w:val="0"/>
      <w:suppressAutoHyphens/>
      <w:spacing w:line="240" w:lineRule="exact"/>
      <w:jc w:val="right"/>
    </w:pPr>
    <w:rPr>
      <w:rFonts w:ascii="Times New Roman" w:eastAsia="Times New Roman" w:hAnsi="Times New Roman" w:cs="Times New Roman"/>
      <w:sz w:val="20"/>
      <w:szCs w:val="20"/>
      <w:lang w:val="en-GB" w:eastAsia="zh-CN"/>
    </w:rPr>
  </w:style>
  <w:style w:type="paragraph" w:customStyle="1" w:styleId="afffb">
    <w:name w:val="Внимание"/>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c">
    <w:name w:val="Внимание: криминал!!"/>
    <w:basedOn w:val="afffb"/>
    <w:next w:val="a"/>
    <w:rsid w:val="0059361D"/>
    <w:pPr>
      <w:spacing w:before="0" w:after="0"/>
      <w:ind w:left="0" w:right="0" w:firstLine="0"/>
    </w:pPr>
    <w:rPr>
      <w:shd w:val="clear" w:color="auto" w:fill="auto"/>
    </w:rPr>
  </w:style>
  <w:style w:type="paragraph" w:customStyle="1" w:styleId="afffd">
    <w:name w:val="Внимание: недобросовестность!"/>
    <w:basedOn w:val="afffb"/>
    <w:next w:val="a"/>
    <w:rsid w:val="0059361D"/>
    <w:pPr>
      <w:spacing w:before="0" w:after="0"/>
      <w:ind w:left="0" w:right="0" w:firstLine="0"/>
    </w:pPr>
    <w:rPr>
      <w:shd w:val="clear" w:color="auto" w:fill="auto"/>
    </w:rPr>
  </w:style>
  <w:style w:type="paragraph" w:customStyle="1" w:styleId="afffe">
    <w:name w:val="Основное меню (преемственное)"/>
    <w:basedOn w:val="a"/>
    <w:next w:val="a"/>
    <w:rsid w:val="0059361D"/>
    <w:pPr>
      <w:widowControl w:val="0"/>
      <w:suppressAutoHyphens/>
      <w:autoSpaceDE w:val="0"/>
      <w:spacing w:after="0" w:line="240" w:lineRule="auto"/>
      <w:jc w:val="both"/>
    </w:pPr>
    <w:rPr>
      <w:rFonts w:ascii="Verdana" w:eastAsia="Times New Roman" w:hAnsi="Verdana" w:cs="Verdana"/>
      <w:sz w:val="24"/>
      <w:szCs w:val="24"/>
      <w:lang w:eastAsia="zh-CN"/>
    </w:rPr>
  </w:style>
  <w:style w:type="paragraph" w:customStyle="1" w:styleId="1f">
    <w:name w:val="Заголовок1"/>
    <w:basedOn w:val="afffe"/>
    <w:next w:val="a"/>
    <w:rsid w:val="0059361D"/>
    <w:rPr>
      <w:rFonts w:ascii="Arial" w:hAnsi="Arial" w:cs="Arial"/>
      <w:b/>
      <w:bCs/>
      <w:color w:val="0058A9"/>
      <w:shd w:val="clear" w:color="auto" w:fill="D4D0C8"/>
    </w:rPr>
  </w:style>
  <w:style w:type="paragraph" w:customStyle="1" w:styleId="affff">
    <w:name w:val="Заголовок группы контролов"/>
    <w:basedOn w:val="a"/>
    <w:next w:val="a"/>
    <w:rsid w:val="0059361D"/>
    <w:pPr>
      <w:widowControl w:val="0"/>
      <w:suppressAutoHyphens/>
      <w:autoSpaceDE w:val="0"/>
      <w:spacing w:after="0" w:line="240" w:lineRule="auto"/>
      <w:jc w:val="both"/>
    </w:pPr>
    <w:rPr>
      <w:rFonts w:ascii="Arial" w:eastAsia="Times New Roman" w:hAnsi="Arial" w:cs="Arial"/>
      <w:b/>
      <w:bCs/>
      <w:color w:val="000000"/>
      <w:sz w:val="24"/>
      <w:szCs w:val="24"/>
      <w:lang w:eastAsia="zh-CN"/>
    </w:rPr>
  </w:style>
  <w:style w:type="paragraph" w:customStyle="1" w:styleId="affff0">
    <w:name w:val="Заголовок для информации об изменениях"/>
    <w:basedOn w:val="1"/>
    <w:next w:val="a"/>
    <w:rsid w:val="0059361D"/>
    <w:pPr>
      <w:keepNext w:val="0"/>
      <w:widowControl w:val="0"/>
      <w:suppressAutoHyphens/>
      <w:autoSpaceDE w:val="0"/>
      <w:jc w:val="both"/>
      <w:outlineLvl w:val="9"/>
    </w:pPr>
    <w:rPr>
      <w:rFonts w:ascii="Arial" w:hAnsi="Arial" w:cs="Arial"/>
      <w:sz w:val="20"/>
      <w:shd w:val="clear" w:color="auto" w:fill="FFFFFF"/>
      <w:lang w:eastAsia="zh-CN"/>
    </w:rPr>
  </w:style>
  <w:style w:type="paragraph" w:customStyle="1" w:styleId="affff1">
    <w:name w:val="Заголовок приложения"/>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2">
    <w:name w:val="Заголовок распахивающейся части диалога"/>
    <w:basedOn w:val="a"/>
    <w:next w:val="a"/>
    <w:rsid w:val="0059361D"/>
    <w:pPr>
      <w:widowControl w:val="0"/>
      <w:suppressAutoHyphens/>
      <w:autoSpaceDE w:val="0"/>
      <w:spacing w:after="0" w:line="240" w:lineRule="auto"/>
      <w:jc w:val="both"/>
    </w:pPr>
    <w:rPr>
      <w:rFonts w:ascii="Arial" w:eastAsia="Times New Roman" w:hAnsi="Arial" w:cs="Arial"/>
      <w:i/>
      <w:iCs/>
      <w:color w:val="000080"/>
      <w:sz w:val="24"/>
      <w:szCs w:val="24"/>
      <w:lang w:eastAsia="zh-CN"/>
    </w:rPr>
  </w:style>
  <w:style w:type="paragraph" w:customStyle="1" w:styleId="affff3">
    <w:name w:val="Заголовок статьи"/>
    <w:basedOn w:val="a"/>
    <w:next w:val="a"/>
    <w:rsid w:val="0059361D"/>
    <w:pPr>
      <w:widowControl w:val="0"/>
      <w:suppressAutoHyphens/>
      <w:autoSpaceDE w:val="0"/>
      <w:spacing w:after="0" w:line="240" w:lineRule="auto"/>
      <w:ind w:left="1612" w:hanging="892"/>
      <w:jc w:val="both"/>
    </w:pPr>
    <w:rPr>
      <w:rFonts w:ascii="Arial" w:eastAsia="Times New Roman" w:hAnsi="Arial" w:cs="Arial"/>
      <w:sz w:val="24"/>
      <w:szCs w:val="24"/>
      <w:lang w:eastAsia="zh-CN"/>
    </w:rPr>
  </w:style>
  <w:style w:type="paragraph" w:customStyle="1" w:styleId="affff4">
    <w:name w:val="Заголовок ЭР (левое окно)"/>
    <w:basedOn w:val="a"/>
    <w:next w:val="a"/>
    <w:rsid w:val="0059361D"/>
    <w:pPr>
      <w:widowControl w:val="0"/>
      <w:suppressAutoHyphens/>
      <w:autoSpaceDE w:val="0"/>
      <w:spacing w:before="300" w:after="250" w:line="240" w:lineRule="auto"/>
      <w:jc w:val="center"/>
    </w:pPr>
    <w:rPr>
      <w:rFonts w:ascii="Arial" w:eastAsia="Times New Roman" w:hAnsi="Arial" w:cs="Arial"/>
      <w:b/>
      <w:bCs/>
      <w:color w:val="26282F"/>
      <w:sz w:val="28"/>
      <w:szCs w:val="28"/>
      <w:lang w:eastAsia="zh-CN"/>
    </w:rPr>
  </w:style>
  <w:style w:type="paragraph" w:customStyle="1" w:styleId="affff5">
    <w:name w:val="Заголовок ЭР (правое окно)"/>
    <w:basedOn w:val="affff4"/>
    <w:next w:val="a"/>
    <w:rsid w:val="0059361D"/>
    <w:pPr>
      <w:spacing w:before="0" w:after="0"/>
      <w:jc w:val="left"/>
    </w:pPr>
    <w:rPr>
      <w:b w:val="0"/>
      <w:bCs w:val="0"/>
      <w:color w:val="000000"/>
      <w:sz w:val="24"/>
      <w:szCs w:val="24"/>
    </w:rPr>
  </w:style>
  <w:style w:type="paragraph" w:customStyle="1" w:styleId="affff6">
    <w:name w:val="Интерактивный заголовок"/>
    <w:basedOn w:val="1f"/>
    <w:next w:val="a"/>
    <w:rsid w:val="0059361D"/>
    <w:rPr>
      <w:b w:val="0"/>
      <w:bCs w:val="0"/>
      <w:color w:val="000000"/>
      <w:u w:val="single"/>
      <w:shd w:val="clear" w:color="auto" w:fill="auto"/>
    </w:rPr>
  </w:style>
  <w:style w:type="paragraph" w:customStyle="1" w:styleId="affff7">
    <w:name w:val="Текст информации об изменениях"/>
    <w:basedOn w:val="a"/>
    <w:next w:val="a"/>
    <w:rsid w:val="0059361D"/>
    <w:pPr>
      <w:widowControl w:val="0"/>
      <w:suppressAutoHyphens/>
      <w:autoSpaceDE w:val="0"/>
      <w:spacing w:after="0" w:line="240" w:lineRule="auto"/>
      <w:jc w:val="both"/>
    </w:pPr>
    <w:rPr>
      <w:rFonts w:ascii="Arial" w:eastAsia="Times New Roman" w:hAnsi="Arial" w:cs="Arial"/>
      <w:color w:val="353842"/>
      <w:sz w:val="20"/>
      <w:szCs w:val="20"/>
      <w:lang w:eastAsia="zh-CN"/>
    </w:rPr>
  </w:style>
  <w:style w:type="paragraph" w:customStyle="1" w:styleId="affff8">
    <w:name w:val="Информация об изменениях"/>
    <w:basedOn w:val="affff7"/>
    <w:next w:val="a"/>
    <w:rsid w:val="0059361D"/>
    <w:pPr>
      <w:spacing w:before="180"/>
      <w:ind w:left="360" w:right="360"/>
    </w:pPr>
    <w:rPr>
      <w:color w:val="000000"/>
      <w:sz w:val="24"/>
      <w:szCs w:val="24"/>
      <w:shd w:val="clear" w:color="auto" w:fill="EAEFED"/>
    </w:rPr>
  </w:style>
  <w:style w:type="paragraph" w:customStyle="1" w:styleId="affff9">
    <w:name w:val="Текст (справка)"/>
    <w:basedOn w:val="a"/>
    <w:next w:val="a"/>
    <w:rsid w:val="0059361D"/>
    <w:pPr>
      <w:widowControl w:val="0"/>
      <w:suppressAutoHyphens/>
      <w:autoSpaceDE w:val="0"/>
      <w:spacing w:after="0" w:line="240" w:lineRule="auto"/>
      <w:ind w:left="170" w:right="170"/>
    </w:pPr>
    <w:rPr>
      <w:rFonts w:ascii="Arial" w:eastAsia="Times New Roman" w:hAnsi="Arial" w:cs="Arial"/>
      <w:sz w:val="24"/>
      <w:szCs w:val="24"/>
      <w:lang w:eastAsia="zh-CN"/>
    </w:rPr>
  </w:style>
  <w:style w:type="paragraph" w:customStyle="1" w:styleId="affffa">
    <w:name w:val="Комментарий"/>
    <w:basedOn w:val="affff9"/>
    <w:next w:val="a"/>
    <w:rsid w:val="0059361D"/>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9361D"/>
    <w:pPr>
      <w:spacing w:before="0"/>
    </w:pPr>
    <w:rPr>
      <w:i/>
      <w:iCs/>
    </w:rPr>
  </w:style>
  <w:style w:type="paragraph" w:customStyle="1" w:styleId="affffc">
    <w:name w:val="Текст (лев. подпись)"/>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d">
    <w:name w:val="Колонтитул (левый)"/>
    <w:basedOn w:val="affffc"/>
    <w:next w:val="a"/>
    <w:rsid w:val="0059361D"/>
    <w:pPr>
      <w:jc w:val="both"/>
    </w:pPr>
    <w:rPr>
      <w:sz w:val="16"/>
      <w:szCs w:val="16"/>
    </w:rPr>
  </w:style>
  <w:style w:type="paragraph" w:customStyle="1" w:styleId="affffe">
    <w:name w:val="Текст (прав. подпись)"/>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f">
    <w:name w:val="Колонтитул (правый)"/>
    <w:basedOn w:val="affffe"/>
    <w:next w:val="a"/>
    <w:rsid w:val="0059361D"/>
    <w:pPr>
      <w:jc w:val="both"/>
    </w:pPr>
    <w:rPr>
      <w:sz w:val="16"/>
      <w:szCs w:val="16"/>
    </w:rPr>
  </w:style>
  <w:style w:type="paragraph" w:customStyle="1" w:styleId="afffff0">
    <w:name w:val="Комментарий пользователя"/>
    <w:basedOn w:val="affffa"/>
    <w:next w:val="a"/>
    <w:rsid w:val="0059361D"/>
    <w:pPr>
      <w:spacing w:before="0"/>
      <w:jc w:val="left"/>
    </w:pPr>
    <w:rPr>
      <w:shd w:val="clear" w:color="auto" w:fill="FFDFE0"/>
    </w:rPr>
  </w:style>
  <w:style w:type="paragraph" w:customStyle="1" w:styleId="afffff1">
    <w:name w:val="Куда обратиться?"/>
    <w:basedOn w:val="afffb"/>
    <w:next w:val="a"/>
    <w:rsid w:val="0059361D"/>
    <w:pPr>
      <w:spacing w:before="0" w:after="0"/>
      <w:ind w:left="0" w:right="0" w:firstLine="0"/>
    </w:pPr>
    <w:rPr>
      <w:shd w:val="clear" w:color="auto" w:fill="auto"/>
    </w:rPr>
  </w:style>
  <w:style w:type="paragraph" w:customStyle="1" w:styleId="afffff2">
    <w:name w:val="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3">
    <w:name w:val="Необходимые документы"/>
    <w:basedOn w:val="afffb"/>
    <w:next w:val="a"/>
    <w:rsid w:val="0059361D"/>
    <w:pPr>
      <w:spacing w:before="0" w:after="0"/>
      <w:ind w:left="0" w:right="0" w:firstLine="118"/>
    </w:pPr>
    <w:rPr>
      <w:shd w:val="clear" w:color="auto" w:fill="auto"/>
    </w:rPr>
  </w:style>
  <w:style w:type="paragraph" w:customStyle="1" w:styleId="afffff4">
    <w:name w:val="Нормальный (таблица)"/>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5">
    <w:name w:val="Объект"/>
    <w:basedOn w:val="a"/>
    <w:next w:val="a"/>
    <w:rsid w:val="0059361D"/>
    <w:pPr>
      <w:widowControl w:val="0"/>
      <w:suppressAutoHyphens/>
      <w:autoSpaceDE w:val="0"/>
      <w:spacing w:after="0" w:line="240" w:lineRule="auto"/>
      <w:jc w:val="both"/>
    </w:pPr>
    <w:rPr>
      <w:rFonts w:ascii="Arial" w:eastAsia="Times New Roman" w:hAnsi="Arial" w:cs="Arial"/>
      <w:sz w:val="26"/>
      <w:szCs w:val="26"/>
      <w:lang w:eastAsia="zh-CN"/>
    </w:rPr>
  </w:style>
  <w:style w:type="paragraph" w:customStyle="1" w:styleId="afffff6">
    <w:name w:val="Таблицы (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7">
    <w:name w:val="Оглавление"/>
    <w:basedOn w:val="afffff6"/>
    <w:next w:val="a"/>
    <w:rsid w:val="0059361D"/>
    <w:pPr>
      <w:ind w:left="140"/>
    </w:pPr>
    <w:rPr>
      <w:rFonts w:ascii="Arial" w:hAnsi="Arial" w:cs="Arial"/>
      <w:sz w:val="24"/>
      <w:szCs w:val="24"/>
    </w:rPr>
  </w:style>
  <w:style w:type="paragraph" w:customStyle="1" w:styleId="afffff8">
    <w:name w:val="Переменная часть"/>
    <w:basedOn w:val="afffe"/>
    <w:next w:val="a"/>
    <w:rsid w:val="0059361D"/>
    <w:rPr>
      <w:rFonts w:ascii="Arial" w:hAnsi="Arial" w:cs="Arial"/>
      <w:sz w:val="20"/>
      <w:szCs w:val="20"/>
    </w:rPr>
  </w:style>
  <w:style w:type="paragraph" w:customStyle="1" w:styleId="afffff9">
    <w:name w:val="Подвал для информации об изменениях"/>
    <w:basedOn w:val="1"/>
    <w:next w:val="a"/>
    <w:rsid w:val="0059361D"/>
    <w:pPr>
      <w:keepNext w:val="0"/>
      <w:widowControl w:val="0"/>
      <w:suppressAutoHyphens/>
      <w:autoSpaceDE w:val="0"/>
      <w:jc w:val="both"/>
      <w:outlineLvl w:val="9"/>
    </w:pPr>
    <w:rPr>
      <w:rFonts w:ascii="Arial" w:hAnsi="Arial" w:cs="Arial"/>
      <w:sz w:val="20"/>
      <w:lang w:eastAsia="zh-CN"/>
    </w:rPr>
  </w:style>
  <w:style w:type="paragraph" w:customStyle="1" w:styleId="afffffa">
    <w:name w:val="Подзаголовок для информации об изменениях"/>
    <w:basedOn w:val="affff7"/>
    <w:next w:val="a"/>
    <w:rsid w:val="0059361D"/>
    <w:rPr>
      <w:b/>
      <w:bCs/>
      <w:sz w:val="24"/>
      <w:szCs w:val="24"/>
    </w:rPr>
  </w:style>
  <w:style w:type="paragraph" w:customStyle="1" w:styleId="afffffb">
    <w:name w:val="Подчёркнуный текст"/>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c">
    <w:name w:val="Постоянная часть"/>
    <w:basedOn w:val="afffe"/>
    <w:next w:val="a"/>
    <w:rsid w:val="0059361D"/>
    <w:rPr>
      <w:rFonts w:ascii="Arial" w:hAnsi="Arial" w:cs="Arial"/>
      <w:sz w:val="22"/>
      <w:szCs w:val="22"/>
    </w:rPr>
  </w:style>
  <w:style w:type="paragraph" w:customStyle="1" w:styleId="afffffd">
    <w:name w:val="Прижатый влево"/>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fe">
    <w:name w:val="Пример."/>
    <w:basedOn w:val="afffb"/>
    <w:next w:val="a"/>
    <w:rsid w:val="0059361D"/>
    <w:pPr>
      <w:spacing w:before="0" w:after="0"/>
      <w:ind w:left="0" w:right="0" w:firstLine="0"/>
    </w:pPr>
    <w:rPr>
      <w:shd w:val="clear" w:color="auto" w:fill="auto"/>
    </w:rPr>
  </w:style>
  <w:style w:type="paragraph" w:customStyle="1" w:styleId="affffff">
    <w:name w:val="Примечание."/>
    <w:basedOn w:val="afffb"/>
    <w:next w:val="a"/>
    <w:rsid w:val="0059361D"/>
    <w:pPr>
      <w:spacing w:before="0" w:after="0"/>
      <w:ind w:left="0" w:right="0" w:firstLine="0"/>
    </w:pPr>
    <w:rPr>
      <w:shd w:val="clear" w:color="auto" w:fill="auto"/>
    </w:rPr>
  </w:style>
  <w:style w:type="paragraph" w:customStyle="1" w:styleId="affffff0">
    <w:name w:val="Словарная статья"/>
    <w:basedOn w:val="a"/>
    <w:next w:val="a"/>
    <w:rsid w:val="0059361D"/>
    <w:pPr>
      <w:widowControl w:val="0"/>
      <w:suppressAutoHyphens/>
      <w:autoSpaceDE w:val="0"/>
      <w:spacing w:after="0" w:line="240" w:lineRule="auto"/>
      <w:ind w:right="118"/>
      <w:jc w:val="both"/>
    </w:pPr>
    <w:rPr>
      <w:rFonts w:ascii="Arial" w:eastAsia="Times New Roman" w:hAnsi="Arial" w:cs="Arial"/>
      <w:sz w:val="24"/>
      <w:szCs w:val="24"/>
      <w:lang w:eastAsia="zh-CN"/>
    </w:rPr>
  </w:style>
  <w:style w:type="paragraph" w:customStyle="1" w:styleId="affffff1">
    <w:name w:val="Ссылка на официальную публикацию"/>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f2">
    <w:name w:val="Текст в таблице"/>
    <w:basedOn w:val="afffff4"/>
    <w:next w:val="a"/>
    <w:rsid w:val="0059361D"/>
    <w:pPr>
      <w:ind w:firstLine="500"/>
    </w:pPr>
  </w:style>
  <w:style w:type="paragraph" w:customStyle="1" w:styleId="affffff3">
    <w:name w:val="Текст ЭР (см. также)"/>
    <w:basedOn w:val="a"/>
    <w:next w:val="a"/>
    <w:rsid w:val="0059361D"/>
    <w:pPr>
      <w:widowControl w:val="0"/>
      <w:suppressAutoHyphens/>
      <w:autoSpaceDE w:val="0"/>
      <w:spacing w:before="200" w:after="0" w:line="240" w:lineRule="auto"/>
    </w:pPr>
    <w:rPr>
      <w:rFonts w:ascii="Arial" w:eastAsia="Times New Roman" w:hAnsi="Arial" w:cs="Arial"/>
      <w:lang w:eastAsia="zh-CN"/>
    </w:rPr>
  </w:style>
  <w:style w:type="paragraph" w:customStyle="1" w:styleId="affffff4">
    <w:name w:val="Технический комментарий"/>
    <w:basedOn w:val="a"/>
    <w:next w:val="a"/>
    <w:rsid w:val="0059361D"/>
    <w:pPr>
      <w:widowControl w:val="0"/>
      <w:suppressAutoHyphens/>
      <w:autoSpaceDE w:val="0"/>
      <w:spacing w:after="0" w:line="240" w:lineRule="auto"/>
    </w:pPr>
    <w:rPr>
      <w:rFonts w:ascii="Arial" w:eastAsia="Times New Roman" w:hAnsi="Arial" w:cs="Arial"/>
      <w:color w:val="463F31"/>
      <w:sz w:val="24"/>
      <w:szCs w:val="24"/>
      <w:shd w:val="clear" w:color="auto" w:fill="FFFFA6"/>
      <w:lang w:eastAsia="zh-CN"/>
    </w:rPr>
  </w:style>
  <w:style w:type="paragraph" w:customStyle="1" w:styleId="affffff5">
    <w:name w:val="Формула"/>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fff6">
    <w:name w:val="Центрированный (таблица)"/>
    <w:basedOn w:val="afffff4"/>
    <w:next w:val="a"/>
    <w:rsid w:val="0059361D"/>
    <w:pPr>
      <w:jc w:val="center"/>
    </w:pPr>
  </w:style>
  <w:style w:type="paragraph" w:customStyle="1" w:styleId="-">
    <w:name w:val="ЭР-содержание (правое окно)"/>
    <w:basedOn w:val="a"/>
    <w:next w:val="a"/>
    <w:rsid w:val="0059361D"/>
    <w:pPr>
      <w:widowControl w:val="0"/>
      <w:suppressAutoHyphens/>
      <w:autoSpaceDE w:val="0"/>
      <w:spacing w:before="300" w:after="0" w:line="240" w:lineRule="auto"/>
    </w:pPr>
    <w:rPr>
      <w:rFonts w:ascii="Arial" w:eastAsia="Times New Roman" w:hAnsi="Arial" w:cs="Arial"/>
      <w:sz w:val="26"/>
      <w:szCs w:val="26"/>
      <w:lang w:eastAsia="zh-CN"/>
    </w:rPr>
  </w:style>
  <w:style w:type="paragraph" w:customStyle="1" w:styleId="ConsPlusCell">
    <w:name w:val="ConsPlusCell"/>
    <w:rsid w:val="0059361D"/>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f0">
    <w:name w:val="Знак1"/>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2c">
    <w:name w:val="Знак2"/>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34">
    <w:name w:val="Знак3"/>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41">
    <w:name w:val="Знак4"/>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7">
    <w:name w:val="Абзац с отсуп"/>
    <w:basedOn w:val="a"/>
    <w:rsid w:val="0059361D"/>
    <w:pPr>
      <w:suppressAutoHyphens/>
      <w:spacing w:before="120" w:after="0" w:line="360" w:lineRule="exact"/>
      <w:ind w:firstLine="720"/>
      <w:jc w:val="both"/>
    </w:pPr>
    <w:rPr>
      <w:rFonts w:ascii="Times New Roman" w:eastAsia="Times New Roman" w:hAnsi="Times New Roman" w:cs="Times New Roman"/>
      <w:sz w:val="28"/>
      <w:szCs w:val="28"/>
      <w:lang w:val="en-US" w:eastAsia="zh-CN"/>
    </w:rPr>
  </w:style>
  <w:style w:type="paragraph" w:customStyle="1" w:styleId="1f1">
    <w:name w:val="Стиль1"/>
    <w:basedOn w:val="a"/>
    <w:rsid w:val="0059361D"/>
    <w:pPr>
      <w:suppressAutoHyphens/>
      <w:spacing w:after="0" w:line="240" w:lineRule="auto"/>
    </w:pPr>
    <w:rPr>
      <w:rFonts w:ascii="Times New Roman" w:eastAsia="Times New Roman" w:hAnsi="Times New Roman" w:cs="Times New Roman"/>
      <w:sz w:val="28"/>
      <w:szCs w:val="28"/>
      <w:lang w:eastAsia="zh-CN"/>
    </w:rPr>
  </w:style>
  <w:style w:type="paragraph" w:customStyle="1" w:styleId="NormalWeb1">
    <w:name w:val="Normal (Web)1"/>
    <w:basedOn w:val="a"/>
    <w:rsid w:val="0059361D"/>
    <w:pPr>
      <w:suppressAutoHyphens/>
      <w:overflowPunct w:val="0"/>
      <w:autoSpaceDE w:val="0"/>
      <w:spacing w:before="100" w:after="100" w:line="288" w:lineRule="auto"/>
      <w:ind w:firstLine="567"/>
      <w:jc w:val="both"/>
      <w:textAlignment w:val="baseline"/>
    </w:pPr>
    <w:rPr>
      <w:rFonts w:ascii="Times New Roman" w:eastAsia="Times New Roman" w:hAnsi="Times New Roman" w:cs="Times New Roman"/>
      <w:sz w:val="28"/>
      <w:szCs w:val="28"/>
      <w:lang w:eastAsia="zh-CN"/>
    </w:rPr>
  </w:style>
  <w:style w:type="paragraph" w:customStyle="1" w:styleId="1f2">
    <w:name w:val="Абзац списка1"/>
    <w:basedOn w:val="a"/>
    <w:rsid w:val="0059361D"/>
    <w:pPr>
      <w:suppressAutoHyphens/>
      <w:spacing w:after="200" w:line="276" w:lineRule="auto"/>
      <w:ind w:left="720"/>
    </w:pPr>
    <w:rPr>
      <w:rFonts w:ascii="Calibri" w:eastAsia="Times New Roman" w:hAnsi="Calibri" w:cs="Calibri"/>
      <w:lang w:eastAsia="zh-CN"/>
    </w:rPr>
  </w:style>
  <w:style w:type="paragraph" w:styleId="affffff8">
    <w:name w:val="endnote text"/>
    <w:basedOn w:val="a"/>
    <w:link w:val="1f3"/>
    <w:rsid w:val="0059361D"/>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f3">
    <w:name w:val="Текст концевой сноски Знак1"/>
    <w:basedOn w:val="a0"/>
    <w:link w:val="affffff8"/>
    <w:rsid w:val="0059361D"/>
    <w:rPr>
      <w:rFonts w:ascii="Times New Roman" w:eastAsia="Times New Roman" w:hAnsi="Times New Roman" w:cs="Times New Roman"/>
      <w:sz w:val="20"/>
      <w:szCs w:val="20"/>
      <w:lang w:eastAsia="zh-CN"/>
    </w:rPr>
  </w:style>
  <w:style w:type="paragraph" w:customStyle="1" w:styleId="1f4">
    <w:name w:val="1"/>
    <w:basedOn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9">
    <w:name w:val="Знак Знак Знак Знак Знак Знак"/>
    <w:basedOn w:val="a"/>
    <w:rsid w:val="0059361D"/>
    <w:pPr>
      <w:suppressAutoHyphens/>
      <w:spacing w:before="280" w:after="280" w:line="240" w:lineRule="auto"/>
    </w:pPr>
    <w:rPr>
      <w:rFonts w:ascii="Tahoma" w:eastAsia="Times New Roman" w:hAnsi="Tahoma" w:cs="Tahoma"/>
      <w:sz w:val="24"/>
      <w:szCs w:val="24"/>
      <w:lang w:val="en-US" w:eastAsia="zh-CN"/>
    </w:rPr>
  </w:style>
  <w:style w:type="paragraph" w:customStyle="1" w:styleId="1f5">
    <w:name w:val="Текст примечания1"/>
    <w:basedOn w:val="a"/>
    <w:rsid w:val="0059361D"/>
    <w:pPr>
      <w:suppressAutoHyphens/>
      <w:spacing w:after="200" w:line="240" w:lineRule="auto"/>
    </w:pPr>
    <w:rPr>
      <w:rFonts w:ascii="Calibri" w:eastAsia="Times New Roman" w:hAnsi="Calibri" w:cs="Calibri"/>
      <w:sz w:val="20"/>
      <w:szCs w:val="20"/>
      <w:lang w:eastAsia="zh-CN"/>
    </w:rPr>
  </w:style>
  <w:style w:type="paragraph" w:customStyle="1" w:styleId="111">
    <w:name w:val="Основной текст (11)1"/>
    <w:basedOn w:val="a"/>
    <w:rsid w:val="0059361D"/>
    <w:pPr>
      <w:shd w:val="clear" w:color="auto" w:fill="FFFFFF"/>
      <w:suppressAutoHyphens/>
      <w:spacing w:after="60" w:line="240" w:lineRule="atLeast"/>
    </w:pPr>
    <w:rPr>
      <w:rFonts w:ascii="Times New Roman" w:eastAsia="Times New Roman" w:hAnsi="Times New Roman" w:cs="Times New Roman"/>
      <w:sz w:val="20"/>
      <w:szCs w:val="20"/>
      <w:lang w:eastAsia="zh-CN"/>
    </w:rPr>
  </w:style>
  <w:style w:type="paragraph" w:customStyle="1" w:styleId="affffffa">
    <w:name w:val="Дочерний элемент списка"/>
    <w:basedOn w:val="a"/>
    <w:next w:val="a"/>
    <w:rsid w:val="0059361D"/>
    <w:pPr>
      <w:widowControl w:val="0"/>
      <w:suppressAutoHyphens/>
      <w:autoSpaceDE w:val="0"/>
      <w:spacing w:after="0" w:line="240" w:lineRule="auto"/>
      <w:ind w:left="240" w:right="300"/>
      <w:jc w:val="both"/>
    </w:pPr>
    <w:rPr>
      <w:rFonts w:ascii="Arial" w:eastAsia="Times New Roman" w:hAnsi="Arial" w:cs="Arial"/>
      <w:color w:val="868381"/>
      <w:sz w:val="20"/>
      <w:szCs w:val="20"/>
      <w:lang w:eastAsia="zh-CN"/>
    </w:rPr>
  </w:style>
  <w:style w:type="paragraph" w:customStyle="1" w:styleId="112">
    <w:name w:val="Заголовок11"/>
    <w:basedOn w:val="afffe"/>
    <w:next w:val="a"/>
    <w:rsid w:val="0059361D"/>
    <w:pPr>
      <w:ind w:firstLine="720"/>
    </w:pPr>
    <w:rPr>
      <w:b/>
      <w:bCs/>
      <w:color w:val="0058A9"/>
      <w:sz w:val="22"/>
      <w:szCs w:val="22"/>
      <w:shd w:val="clear" w:color="auto" w:fill="F0F0F0"/>
    </w:rPr>
  </w:style>
  <w:style w:type="paragraph" w:customStyle="1" w:styleId="affffffb">
    <w:name w:val="Напишите нам"/>
    <w:basedOn w:val="a"/>
    <w:next w:val="a"/>
    <w:rsid w:val="0059361D"/>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zh-CN"/>
    </w:rPr>
  </w:style>
  <w:style w:type="paragraph" w:customStyle="1" w:styleId="affffffc">
    <w:name w:val="Подчёркнутый текст"/>
    <w:basedOn w:val="a"/>
    <w:next w:val="a"/>
    <w:rsid w:val="0059361D"/>
    <w:pPr>
      <w:widowControl w:val="0"/>
      <w:pBdr>
        <w:top w:val="nil"/>
        <w:left w:val="nil"/>
        <w:bottom w:val="single" w:sz="4" w:space="0" w:color="000000"/>
        <w:right w:val="nil"/>
      </w:pBdr>
      <w:suppressAutoHyphens/>
      <w:autoSpaceDE w:val="0"/>
      <w:spacing w:after="0" w:line="240" w:lineRule="auto"/>
      <w:ind w:firstLine="720"/>
      <w:jc w:val="both"/>
    </w:pPr>
    <w:rPr>
      <w:rFonts w:ascii="Arial" w:eastAsia="Times New Roman" w:hAnsi="Arial" w:cs="Arial"/>
      <w:sz w:val="24"/>
      <w:szCs w:val="24"/>
      <w:lang w:eastAsia="zh-CN"/>
    </w:rPr>
  </w:style>
  <w:style w:type="paragraph" w:customStyle="1" w:styleId="affffffd">
    <w:name w:val="Содержимое таблицы"/>
    <w:basedOn w:val="a"/>
    <w:rsid w:val="0059361D"/>
    <w:pPr>
      <w:widowControl w:val="0"/>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affffffe">
    <w:name w:val="Заголовок таблицы"/>
    <w:basedOn w:val="affffffd"/>
    <w:rsid w:val="0059361D"/>
    <w:pPr>
      <w:jc w:val="center"/>
    </w:pPr>
    <w:rPr>
      <w:b/>
      <w:bCs/>
    </w:rPr>
  </w:style>
  <w:style w:type="paragraph" w:customStyle="1" w:styleId="consplusnormal0">
    <w:name w:val="consplusnormal"/>
    <w:basedOn w:val="a"/>
    <w:rsid w:val="0059361D"/>
    <w:pPr>
      <w:suppressAutoHyphens/>
      <w:overflowPunct w:val="0"/>
      <w:autoSpaceDE w:val="0"/>
      <w:spacing w:before="280" w:after="280" w:line="240" w:lineRule="auto"/>
      <w:textAlignment w:val="baseline"/>
    </w:pPr>
    <w:rPr>
      <w:rFonts w:ascii="Times New Roman" w:eastAsia="Times New Roman" w:hAnsi="Times New Roman" w:cs="Times New Roman"/>
      <w:sz w:val="18"/>
      <w:szCs w:val="18"/>
      <w:lang w:eastAsia="zh-CN"/>
    </w:rPr>
  </w:style>
  <w:style w:type="paragraph" w:customStyle="1" w:styleId="1f6">
    <w:name w:val="Тема примечания1"/>
    <w:rsid w:val="0059361D"/>
    <w:pPr>
      <w:widowControl w:val="0"/>
      <w:suppressAutoHyphens/>
      <w:spacing w:after="0" w:line="240" w:lineRule="auto"/>
    </w:pPr>
    <w:rPr>
      <w:rFonts w:ascii="PT Astra Serif" w:eastAsia="Tahoma" w:hAnsi="PT Astra Serif" w:cs="Noto Sans Devanagari"/>
      <w:b/>
      <w:bCs/>
      <w:sz w:val="20"/>
      <w:szCs w:val="20"/>
      <w:lang w:eastAsia="zh-CN" w:bidi="hi-IN"/>
    </w:rPr>
  </w:style>
  <w:style w:type="paragraph" w:customStyle="1" w:styleId="2d">
    <w:name w:val="Текст примечания2"/>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320">
    <w:name w:val="Основной текст 32"/>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1f7">
    <w:name w:val="Текст выноски1"/>
    <w:basedOn w:val="a"/>
    <w:rsid w:val="0059361D"/>
    <w:pPr>
      <w:suppressAutoHyphens/>
      <w:overflowPunct w:val="0"/>
      <w:autoSpaceDE w:val="0"/>
      <w:spacing w:after="0" w:line="240" w:lineRule="auto"/>
      <w:textAlignment w:val="baseline"/>
    </w:pPr>
    <w:rPr>
      <w:rFonts w:ascii="Tahoma" w:eastAsia="Times New Roman" w:hAnsi="Tahoma" w:cs="Tahoma"/>
      <w:sz w:val="16"/>
      <w:szCs w:val="16"/>
      <w:lang w:eastAsia="zh-CN"/>
    </w:rPr>
  </w:style>
  <w:style w:type="paragraph" w:customStyle="1" w:styleId="TableParagraph">
    <w:name w:val="Table Paragraph"/>
    <w:basedOn w:val="a"/>
    <w:rsid w:val="0059361D"/>
    <w:pPr>
      <w:suppressAutoHyphens/>
      <w:overflowPunct w:val="0"/>
      <w:autoSpaceDE w:val="0"/>
      <w:spacing w:after="0" w:line="303" w:lineRule="exact"/>
      <w:jc w:val="center"/>
      <w:textAlignment w:val="baseline"/>
    </w:pPr>
    <w:rPr>
      <w:rFonts w:ascii="Times New Roman" w:eastAsia="Times New Roman" w:hAnsi="Times New Roman" w:cs="Times New Roman"/>
      <w:sz w:val="20"/>
      <w:szCs w:val="20"/>
      <w:lang w:eastAsia="zh-CN"/>
    </w:rPr>
  </w:style>
  <w:style w:type="paragraph" w:customStyle="1" w:styleId="2e">
    <w:name w:val="Абзац списка2"/>
    <w:basedOn w:val="a"/>
    <w:rsid w:val="0059361D"/>
    <w:pPr>
      <w:suppressAutoHyphens/>
      <w:overflowPunct w:val="0"/>
      <w:autoSpaceDE w:val="0"/>
      <w:spacing w:after="0" w:line="240" w:lineRule="auto"/>
      <w:ind w:left="112" w:right="107" w:firstLine="720"/>
      <w:jc w:val="both"/>
      <w:textAlignment w:val="baseline"/>
    </w:pPr>
    <w:rPr>
      <w:rFonts w:ascii="Times New Roman" w:eastAsia="Times New Roman" w:hAnsi="Times New Roman" w:cs="Times New Roman"/>
      <w:sz w:val="20"/>
      <w:szCs w:val="20"/>
      <w:lang w:eastAsia="zh-CN"/>
    </w:rPr>
  </w:style>
  <w:style w:type="paragraph" w:customStyle="1" w:styleId="1f8">
    <w:name w:val="Основной текст1"/>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f">
    <w:name w:val="Другое"/>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f0">
    <w:name w:val="Содержимое врезки"/>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ConsPlusDocList">
    <w:name w:val="ConsPlusDocList"/>
    <w:rsid w:val="00593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36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36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361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Exact">
    <w:name w:val="Подпись к картинке Exact"/>
    <w:basedOn w:val="a0"/>
    <w:link w:val="afffffff1"/>
    <w:rsid w:val="0048443A"/>
    <w:rPr>
      <w:rFonts w:ascii="Times New Roman" w:eastAsia="Times New Roman" w:hAnsi="Times New Roman" w:cs="Times New Roman"/>
      <w:sz w:val="26"/>
      <w:szCs w:val="26"/>
      <w:shd w:val="clear" w:color="auto" w:fill="FFFFFF"/>
    </w:rPr>
  </w:style>
  <w:style w:type="paragraph" w:customStyle="1" w:styleId="afffffff1">
    <w:name w:val="Подпись к картинке"/>
    <w:basedOn w:val="a"/>
    <w:link w:val="Exact"/>
    <w:rsid w:val="0048443A"/>
    <w:pPr>
      <w:widowControl w:val="0"/>
      <w:shd w:val="clear" w:color="auto" w:fill="FFFFFF"/>
      <w:spacing w:after="0" w:line="310" w:lineRule="exact"/>
      <w:jc w:val="both"/>
    </w:pPr>
    <w:rPr>
      <w:rFonts w:ascii="Times New Roman" w:eastAsia="Times New Roman" w:hAnsi="Times New Roman" w:cs="Times New Roman"/>
      <w:sz w:val="26"/>
      <w:szCs w:val="26"/>
    </w:rPr>
  </w:style>
  <w:style w:type="character" w:customStyle="1" w:styleId="221pt">
    <w:name w:val="Основной текст (2) + 21 pt"/>
    <w:basedOn w:val="23"/>
    <w:rsid w:val="0048443A"/>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11pt">
    <w:name w:val="Основной текст (2) + 11 pt"/>
    <w:basedOn w:val="23"/>
    <w:rsid w:val="0048443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5">
    <w:name w:val="Основной текст (3)_"/>
    <w:basedOn w:val="a0"/>
    <w:link w:val="36"/>
    <w:rsid w:val="0048443A"/>
    <w:rPr>
      <w:rFonts w:ascii="Times New Roman" w:eastAsia="Times New Roman" w:hAnsi="Times New Roman" w:cs="Times New Roman"/>
      <w:sz w:val="26"/>
      <w:szCs w:val="26"/>
      <w:shd w:val="clear" w:color="auto" w:fill="FFFFFF"/>
    </w:rPr>
  </w:style>
  <w:style w:type="paragraph" w:customStyle="1" w:styleId="36">
    <w:name w:val="Основной текст (3)"/>
    <w:basedOn w:val="a"/>
    <w:link w:val="35"/>
    <w:rsid w:val="0048443A"/>
    <w:pPr>
      <w:widowControl w:val="0"/>
      <w:shd w:val="clear" w:color="auto" w:fill="FFFFFF"/>
      <w:spacing w:before="120" w:after="0" w:line="0" w:lineRule="atLeast"/>
    </w:pPr>
    <w:rPr>
      <w:rFonts w:ascii="Times New Roman" w:eastAsia="Times New Roman" w:hAnsi="Times New Roman" w:cs="Times New Roman"/>
      <w:sz w:val="26"/>
      <w:szCs w:val="26"/>
    </w:rPr>
  </w:style>
  <w:style w:type="character" w:customStyle="1" w:styleId="42">
    <w:name w:val="Основной текст (4)_"/>
    <w:basedOn w:val="a0"/>
    <w:link w:val="43"/>
    <w:rsid w:val="0048443A"/>
    <w:rPr>
      <w:rFonts w:ascii="Times New Roman" w:eastAsia="Times New Roman" w:hAnsi="Times New Roman" w:cs="Times New Roman"/>
      <w:sz w:val="26"/>
      <w:szCs w:val="26"/>
      <w:shd w:val="clear" w:color="auto" w:fill="FFFFFF"/>
      <w:lang w:val="en-US" w:bidi="en-US"/>
    </w:rPr>
  </w:style>
  <w:style w:type="paragraph" w:customStyle="1" w:styleId="43">
    <w:name w:val="Основной текст (4)"/>
    <w:basedOn w:val="a"/>
    <w:link w:val="42"/>
    <w:rsid w:val="0048443A"/>
    <w:pPr>
      <w:widowControl w:val="0"/>
      <w:shd w:val="clear" w:color="auto" w:fill="FFFFFF"/>
      <w:spacing w:before="300" w:after="300" w:line="0" w:lineRule="atLeast"/>
    </w:pPr>
    <w:rPr>
      <w:rFonts w:ascii="Times New Roman" w:eastAsia="Times New Roman" w:hAnsi="Times New Roman" w:cs="Times New Roman"/>
      <w:sz w:val="26"/>
      <w:szCs w:val="26"/>
      <w:lang w:val="en-US" w:bidi="en-US"/>
    </w:rPr>
  </w:style>
  <w:style w:type="character" w:customStyle="1" w:styleId="1f9">
    <w:name w:val="Заголовок №1_"/>
    <w:basedOn w:val="a0"/>
    <w:link w:val="1fa"/>
    <w:rsid w:val="0048443A"/>
    <w:rPr>
      <w:rFonts w:ascii="Times New Roman" w:eastAsia="Times New Roman" w:hAnsi="Times New Roman" w:cs="Times New Roman"/>
      <w:sz w:val="42"/>
      <w:szCs w:val="42"/>
      <w:shd w:val="clear" w:color="auto" w:fill="FFFFFF"/>
      <w:lang w:val="en-US" w:bidi="en-US"/>
    </w:rPr>
  </w:style>
  <w:style w:type="paragraph" w:customStyle="1" w:styleId="1fa">
    <w:name w:val="Заголовок №1"/>
    <w:basedOn w:val="a"/>
    <w:link w:val="1f9"/>
    <w:rsid w:val="0048443A"/>
    <w:pPr>
      <w:widowControl w:val="0"/>
      <w:shd w:val="clear" w:color="auto" w:fill="FFFFFF"/>
      <w:spacing w:before="600" w:after="420" w:line="0" w:lineRule="atLeast"/>
      <w:jc w:val="center"/>
      <w:outlineLvl w:val="0"/>
    </w:pPr>
    <w:rPr>
      <w:rFonts w:ascii="Times New Roman" w:eastAsia="Times New Roman" w:hAnsi="Times New Roman" w:cs="Times New Roman"/>
      <w:sz w:val="42"/>
      <w:szCs w:val="42"/>
      <w:lang w:val="en-US" w:bidi="en-US"/>
    </w:rPr>
  </w:style>
  <w:style w:type="character" w:customStyle="1" w:styleId="37">
    <w:name w:val="Заголовок №3_"/>
    <w:basedOn w:val="a0"/>
    <w:link w:val="38"/>
    <w:rsid w:val="0048443A"/>
    <w:rPr>
      <w:rFonts w:ascii="Times New Roman" w:eastAsia="Times New Roman" w:hAnsi="Times New Roman" w:cs="Times New Roman"/>
      <w:sz w:val="26"/>
      <w:szCs w:val="26"/>
      <w:shd w:val="clear" w:color="auto" w:fill="FFFFFF"/>
      <w:lang w:val="en-US" w:bidi="en-US"/>
    </w:rPr>
  </w:style>
  <w:style w:type="paragraph" w:customStyle="1" w:styleId="38">
    <w:name w:val="Заголовок №3"/>
    <w:basedOn w:val="a"/>
    <w:link w:val="37"/>
    <w:rsid w:val="0048443A"/>
    <w:pPr>
      <w:widowControl w:val="0"/>
      <w:shd w:val="clear" w:color="auto" w:fill="FFFFFF"/>
      <w:spacing w:before="600" w:after="420" w:line="0" w:lineRule="atLeast"/>
      <w:jc w:val="center"/>
      <w:outlineLvl w:val="2"/>
    </w:pPr>
    <w:rPr>
      <w:rFonts w:ascii="Times New Roman" w:eastAsia="Times New Roman" w:hAnsi="Times New Roman" w:cs="Times New Roman"/>
      <w:sz w:val="26"/>
      <w:szCs w:val="26"/>
      <w:lang w:val="en-US" w:bidi="en-US"/>
    </w:rPr>
  </w:style>
  <w:style w:type="character" w:customStyle="1" w:styleId="2Exact">
    <w:name w:val="Основной текст (2) Exact"/>
    <w:basedOn w:val="a0"/>
    <w:rsid w:val="0048443A"/>
    <w:rPr>
      <w:rFonts w:ascii="Times New Roman" w:eastAsia="Times New Roman" w:hAnsi="Times New Roman" w:cs="Times New Roman"/>
      <w:b w:val="0"/>
      <w:bCs w:val="0"/>
      <w:i w:val="0"/>
      <w:iCs w:val="0"/>
      <w:smallCaps w:val="0"/>
      <w:strike w:val="0"/>
      <w:sz w:val="26"/>
      <w:szCs w:val="26"/>
      <w:u w:val="none"/>
    </w:rPr>
  </w:style>
  <w:style w:type="character" w:customStyle="1" w:styleId="SegoeUI13pt">
    <w:name w:val="Колонтитул + Segoe UI;13 pt"/>
    <w:basedOn w:val="afff6"/>
    <w:rsid w:val="0048443A"/>
    <w:rPr>
      <w:rFonts w:ascii="Segoe UI" w:eastAsia="Segoe UI" w:hAnsi="Segoe UI" w:cs="Segoe UI"/>
      <w:color w:val="000000"/>
      <w:spacing w:val="0"/>
      <w:w w:val="100"/>
      <w:position w:val="0"/>
      <w:sz w:val="26"/>
      <w:szCs w:val="26"/>
      <w:lang w:val="ru-RU" w:eastAsia="ru-RU" w:bidi="ru-RU"/>
    </w:rPr>
  </w:style>
  <w:style w:type="character" w:customStyle="1" w:styleId="95pt2pt">
    <w:name w:val="Колонтитул + 9;5 pt;Интервал 2 pt"/>
    <w:basedOn w:val="afff6"/>
    <w:rsid w:val="0048443A"/>
    <w:rPr>
      <w:rFonts w:ascii="Times New Roman" w:eastAsia="Times New Roman" w:hAnsi="Times New Roman" w:cs="Times New Roman"/>
      <w:color w:val="000000"/>
      <w:spacing w:val="40"/>
      <w:w w:val="100"/>
      <w:position w:val="0"/>
      <w:sz w:val="19"/>
      <w:szCs w:val="19"/>
      <w:lang w:val="ru-RU" w:eastAsia="ru-RU" w:bidi="ru-RU"/>
    </w:rPr>
  </w:style>
  <w:style w:type="character" w:customStyle="1" w:styleId="afffffff2">
    <w:name w:val="Подпись к таблице_"/>
    <w:basedOn w:val="a0"/>
    <w:link w:val="afffffff3"/>
    <w:rsid w:val="0048443A"/>
    <w:rPr>
      <w:rFonts w:ascii="Times New Roman" w:eastAsia="Times New Roman" w:hAnsi="Times New Roman" w:cs="Times New Roman"/>
      <w:sz w:val="26"/>
      <w:szCs w:val="26"/>
      <w:shd w:val="clear" w:color="auto" w:fill="FFFFFF"/>
    </w:rPr>
  </w:style>
  <w:style w:type="paragraph" w:customStyle="1" w:styleId="afffffff3">
    <w:name w:val="Подпись к таблице"/>
    <w:basedOn w:val="a"/>
    <w:link w:val="afffffff2"/>
    <w:rsid w:val="0048443A"/>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5Exact">
    <w:name w:val="Основной текст (5) Exact"/>
    <w:basedOn w:val="a0"/>
    <w:link w:val="52"/>
    <w:rsid w:val="0048443A"/>
    <w:rPr>
      <w:rFonts w:ascii="Times New Roman" w:eastAsia="Times New Roman" w:hAnsi="Times New Roman" w:cs="Times New Roman"/>
      <w:b/>
      <w:bCs/>
      <w:sz w:val="30"/>
      <w:szCs w:val="30"/>
      <w:shd w:val="clear" w:color="auto" w:fill="FFFFFF"/>
      <w:lang w:val="en-US" w:bidi="en-US"/>
    </w:rPr>
  </w:style>
  <w:style w:type="paragraph" w:customStyle="1" w:styleId="52">
    <w:name w:val="Основной текст (5)"/>
    <w:basedOn w:val="a"/>
    <w:link w:val="5Exact"/>
    <w:rsid w:val="0048443A"/>
    <w:pPr>
      <w:widowControl w:val="0"/>
      <w:shd w:val="clear" w:color="auto" w:fill="FFFFFF"/>
      <w:spacing w:after="0" w:line="0" w:lineRule="atLeast"/>
    </w:pPr>
    <w:rPr>
      <w:rFonts w:ascii="Times New Roman" w:eastAsia="Times New Roman" w:hAnsi="Times New Roman" w:cs="Times New Roman"/>
      <w:b/>
      <w:bCs/>
      <w:sz w:val="30"/>
      <w:szCs w:val="30"/>
      <w:lang w:val="en-US" w:bidi="en-US"/>
    </w:rPr>
  </w:style>
  <w:style w:type="character" w:customStyle="1" w:styleId="11pt">
    <w:name w:val="Колонтитул + 11 pt"/>
    <w:basedOn w:val="afff6"/>
    <w:rsid w:val="0048443A"/>
    <w:rPr>
      <w:rFonts w:ascii="Times New Roman" w:eastAsia="Times New Roman" w:hAnsi="Times New Roman" w:cs="Times New Roman"/>
      <w:color w:val="000000"/>
      <w:spacing w:val="0"/>
      <w:w w:val="100"/>
      <w:position w:val="0"/>
      <w:sz w:val="22"/>
      <w:szCs w:val="22"/>
      <w:lang w:val="ru-RU" w:eastAsia="ru-RU" w:bidi="ru-RU"/>
    </w:rPr>
  </w:style>
  <w:style w:type="character" w:customStyle="1" w:styleId="62">
    <w:name w:val="Основной текст (6)_"/>
    <w:basedOn w:val="a0"/>
    <w:link w:val="63"/>
    <w:rsid w:val="0048443A"/>
    <w:rPr>
      <w:rFonts w:ascii="Segoe UI" w:eastAsia="Segoe UI" w:hAnsi="Segoe UI" w:cs="Segoe UI"/>
      <w:sz w:val="26"/>
      <w:szCs w:val="26"/>
      <w:shd w:val="clear" w:color="auto" w:fill="FFFFFF"/>
      <w:lang w:val="en-US" w:bidi="en-US"/>
    </w:rPr>
  </w:style>
  <w:style w:type="paragraph" w:customStyle="1" w:styleId="63">
    <w:name w:val="Основной текст (6)"/>
    <w:basedOn w:val="a"/>
    <w:link w:val="62"/>
    <w:rsid w:val="0048443A"/>
    <w:pPr>
      <w:widowControl w:val="0"/>
      <w:shd w:val="clear" w:color="auto" w:fill="FFFFFF"/>
      <w:spacing w:after="360" w:line="176" w:lineRule="exact"/>
      <w:jc w:val="center"/>
    </w:pPr>
    <w:rPr>
      <w:rFonts w:ascii="Segoe UI" w:eastAsia="Segoe UI" w:hAnsi="Segoe UI" w:cs="Segoe UI"/>
      <w:sz w:val="26"/>
      <w:szCs w:val="26"/>
      <w:lang w:val="en-US" w:bidi="en-US"/>
    </w:rPr>
  </w:style>
  <w:style w:type="character" w:customStyle="1" w:styleId="2f">
    <w:name w:val="Заголовок №2_"/>
    <w:basedOn w:val="a0"/>
    <w:link w:val="2f0"/>
    <w:rsid w:val="0048443A"/>
    <w:rPr>
      <w:rFonts w:ascii="Times New Roman" w:eastAsia="Times New Roman" w:hAnsi="Times New Roman" w:cs="Times New Roman"/>
      <w:b/>
      <w:bCs/>
      <w:sz w:val="42"/>
      <w:szCs w:val="42"/>
      <w:shd w:val="clear" w:color="auto" w:fill="FFFFFF"/>
      <w:lang w:val="en-US" w:bidi="en-US"/>
    </w:rPr>
  </w:style>
  <w:style w:type="paragraph" w:customStyle="1" w:styleId="2f0">
    <w:name w:val="Заголовок №2"/>
    <w:basedOn w:val="a"/>
    <w:link w:val="2f"/>
    <w:rsid w:val="0048443A"/>
    <w:pPr>
      <w:widowControl w:val="0"/>
      <w:shd w:val="clear" w:color="auto" w:fill="FFFFFF"/>
      <w:spacing w:after="300" w:line="0" w:lineRule="atLeast"/>
      <w:jc w:val="center"/>
      <w:outlineLvl w:val="1"/>
    </w:pPr>
    <w:rPr>
      <w:rFonts w:ascii="Times New Roman" w:eastAsia="Times New Roman" w:hAnsi="Times New Roman" w:cs="Times New Roman"/>
      <w:b/>
      <w:bCs/>
      <w:sz w:val="42"/>
      <w:szCs w:val="42"/>
      <w:lang w:val="en-US" w:bidi="en-US"/>
    </w:rPr>
  </w:style>
  <w:style w:type="character" w:customStyle="1" w:styleId="2f1">
    <w:name w:val="Заголовок №2 + Малые прописные"/>
    <w:basedOn w:val="2f"/>
    <w:rsid w:val="0048443A"/>
    <w:rPr>
      <w:rFonts w:ascii="Times New Roman" w:eastAsia="Times New Roman" w:hAnsi="Times New Roman" w:cs="Times New Roman"/>
      <w:b/>
      <w:bCs/>
      <w:smallCaps/>
      <w:color w:val="000000"/>
      <w:spacing w:val="0"/>
      <w:w w:val="100"/>
      <w:position w:val="0"/>
      <w:sz w:val="42"/>
      <w:szCs w:val="42"/>
      <w:shd w:val="clear" w:color="auto" w:fill="FFFFFF"/>
      <w:lang w:val="en-US" w:bidi="en-US"/>
    </w:rPr>
  </w:style>
  <w:style w:type="character" w:customStyle="1" w:styleId="42Exact">
    <w:name w:val="Заголовок №4 (2) Exact"/>
    <w:basedOn w:val="a0"/>
    <w:link w:val="420"/>
    <w:rsid w:val="0048443A"/>
    <w:rPr>
      <w:rFonts w:ascii="Times New Roman" w:eastAsia="Times New Roman" w:hAnsi="Times New Roman" w:cs="Times New Roman"/>
      <w:sz w:val="26"/>
      <w:szCs w:val="26"/>
      <w:shd w:val="clear" w:color="auto" w:fill="FFFFFF"/>
      <w:lang w:val="en-US" w:bidi="en-US"/>
    </w:rPr>
  </w:style>
  <w:style w:type="paragraph" w:customStyle="1" w:styleId="420">
    <w:name w:val="Заголовок №4 (2)"/>
    <w:basedOn w:val="a"/>
    <w:link w:val="42Exact"/>
    <w:rsid w:val="0048443A"/>
    <w:pPr>
      <w:widowControl w:val="0"/>
      <w:shd w:val="clear" w:color="auto" w:fill="FFFFFF"/>
      <w:spacing w:after="0" w:line="0" w:lineRule="atLeast"/>
      <w:outlineLvl w:val="3"/>
    </w:pPr>
    <w:rPr>
      <w:rFonts w:ascii="Times New Roman" w:eastAsia="Times New Roman" w:hAnsi="Times New Roman" w:cs="Times New Roman"/>
      <w:sz w:val="26"/>
      <w:szCs w:val="26"/>
      <w:lang w:val="en-US" w:bidi="en-US"/>
    </w:rPr>
  </w:style>
  <w:style w:type="character" w:customStyle="1" w:styleId="5Exact0">
    <w:name w:val="Заголовок №5 Exact"/>
    <w:basedOn w:val="a0"/>
    <w:link w:val="53"/>
    <w:rsid w:val="0048443A"/>
    <w:rPr>
      <w:rFonts w:ascii="Book Antiqua" w:eastAsia="Book Antiqua" w:hAnsi="Book Antiqua" w:cs="Book Antiqua"/>
      <w:spacing w:val="10"/>
      <w:sz w:val="19"/>
      <w:szCs w:val="19"/>
      <w:shd w:val="clear" w:color="auto" w:fill="FFFFFF"/>
      <w:lang w:val="en-US" w:bidi="en-US"/>
    </w:rPr>
  </w:style>
  <w:style w:type="paragraph" w:customStyle="1" w:styleId="53">
    <w:name w:val="Заголовок №5"/>
    <w:basedOn w:val="a"/>
    <w:link w:val="5Exact0"/>
    <w:rsid w:val="0048443A"/>
    <w:pPr>
      <w:widowControl w:val="0"/>
      <w:shd w:val="clear" w:color="auto" w:fill="FFFFFF"/>
      <w:spacing w:after="0" w:line="0" w:lineRule="atLeast"/>
      <w:outlineLvl w:val="4"/>
    </w:pPr>
    <w:rPr>
      <w:rFonts w:ascii="Book Antiqua" w:eastAsia="Book Antiqua" w:hAnsi="Book Antiqua" w:cs="Book Antiqua"/>
      <w:spacing w:val="10"/>
      <w:sz w:val="19"/>
      <w:szCs w:val="19"/>
      <w:lang w:val="en-US" w:bidi="en-US"/>
    </w:rPr>
  </w:style>
  <w:style w:type="character" w:customStyle="1" w:styleId="7Exact">
    <w:name w:val="Основной текст (7) Exact"/>
    <w:basedOn w:val="a0"/>
    <w:link w:val="73"/>
    <w:rsid w:val="0048443A"/>
    <w:rPr>
      <w:rFonts w:ascii="Segoe UI" w:eastAsia="Segoe UI" w:hAnsi="Segoe UI" w:cs="Segoe UI"/>
      <w:sz w:val="26"/>
      <w:szCs w:val="26"/>
      <w:shd w:val="clear" w:color="auto" w:fill="FFFFFF"/>
      <w:lang w:val="en-US" w:bidi="en-US"/>
    </w:rPr>
  </w:style>
  <w:style w:type="paragraph" w:customStyle="1" w:styleId="73">
    <w:name w:val="Основной текст (7)"/>
    <w:basedOn w:val="a"/>
    <w:link w:val="7Exact"/>
    <w:rsid w:val="0048443A"/>
    <w:pPr>
      <w:widowControl w:val="0"/>
      <w:shd w:val="clear" w:color="auto" w:fill="FFFFFF"/>
      <w:spacing w:after="0" w:line="0" w:lineRule="atLeast"/>
    </w:pPr>
    <w:rPr>
      <w:rFonts w:ascii="Segoe UI" w:eastAsia="Segoe UI" w:hAnsi="Segoe UI" w:cs="Segoe UI"/>
      <w:sz w:val="26"/>
      <w:szCs w:val="26"/>
      <w:lang w:val="en-US" w:bidi="en-US"/>
    </w:rPr>
  </w:style>
  <w:style w:type="character" w:customStyle="1" w:styleId="4Exact">
    <w:name w:val="Заголовок №4 Exact"/>
    <w:basedOn w:val="a0"/>
    <w:link w:val="44"/>
    <w:rsid w:val="0048443A"/>
    <w:rPr>
      <w:rFonts w:ascii="Book Antiqua" w:eastAsia="Book Antiqua" w:hAnsi="Book Antiqua" w:cs="Book Antiqua"/>
      <w:sz w:val="32"/>
      <w:szCs w:val="32"/>
      <w:shd w:val="clear" w:color="auto" w:fill="FFFFFF"/>
    </w:rPr>
  </w:style>
  <w:style w:type="paragraph" w:customStyle="1" w:styleId="44">
    <w:name w:val="Заголовок №4"/>
    <w:basedOn w:val="a"/>
    <w:link w:val="4Exact"/>
    <w:rsid w:val="0048443A"/>
    <w:pPr>
      <w:widowControl w:val="0"/>
      <w:shd w:val="clear" w:color="auto" w:fill="FFFFFF"/>
      <w:spacing w:after="0" w:line="0" w:lineRule="atLeast"/>
      <w:outlineLvl w:val="3"/>
    </w:pPr>
    <w:rPr>
      <w:rFonts w:ascii="Book Antiqua" w:eastAsia="Book Antiqua" w:hAnsi="Book Antiqua" w:cs="Book Antiqua"/>
      <w:sz w:val="32"/>
      <w:szCs w:val="32"/>
    </w:rPr>
  </w:style>
  <w:style w:type="character" w:customStyle="1" w:styleId="8Exact">
    <w:name w:val="Основной текст (8) Exact"/>
    <w:basedOn w:val="a0"/>
    <w:link w:val="81"/>
    <w:rsid w:val="0048443A"/>
    <w:rPr>
      <w:rFonts w:ascii="Segoe UI" w:eastAsia="Segoe UI" w:hAnsi="Segoe UI" w:cs="Segoe UI"/>
      <w:shd w:val="clear" w:color="auto" w:fill="FFFFFF"/>
    </w:rPr>
  </w:style>
  <w:style w:type="paragraph" w:customStyle="1" w:styleId="81">
    <w:name w:val="Основной текст (8)"/>
    <w:basedOn w:val="a"/>
    <w:link w:val="8Exact"/>
    <w:rsid w:val="0048443A"/>
    <w:pPr>
      <w:widowControl w:val="0"/>
      <w:shd w:val="clear" w:color="auto" w:fill="FFFFFF"/>
      <w:spacing w:after="0" w:line="339" w:lineRule="exact"/>
      <w:jc w:val="both"/>
    </w:pPr>
    <w:rPr>
      <w:rFonts w:ascii="Segoe UI" w:eastAsia="Segoe UI" w:hAnsi="Segoe UI" w:cs="Segoe UI"/>
    </w:rPr>
  </w:style>
  <w:style w:type="character" w:customStyle="1" w:styleId="8TimesNewRoman13ptExact">
    <w:name w:val="Основной текст (8) + Times New Roman;13 pt Exact"/>
    <w:basedOn w:val="8Exact"/>
    <w:rsid w:val="0048443A"/>
    <w:rPr>
      <w:rFonts w:ascii="Times New Roman" w:eastAsia="Times New Roman" w:hAnsi="Times New Roman" w:cs="Times New Roman"/>
      <w:color w:val="000000"/>
      <w:w w:val="100"/>
      <w:position w:val="0"/>
      <w:sz w:val="26"/>
      <w:szCs w:val="26"/>
      <w:u w:val="single"/>
      <w:shd w:val="clear" w:color="auto" w:fill="FFFFFF"/>
      <w:lang w:val="en-US" w:eastAsia="en-US" w:bidi="en-US"/>
    </w:rPr>
  </w:style>
  <w:style w:type="character" w:customStyle="1" w:styleId="211pt0">
    <w:name w:val="Основной текст (2) + 11 pt;Малые прописные"/>
    <w:basedOn w:val="23"/>
    <w:rsid w:val="0048443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ru-RU" w:eastAsia="ru-RU" w:bidi="ru-RU"/>
    </w:rPr>
  </w:style>
  <w:style w:type="character" w:customStyle="1" w:styleId="9Exact">
    <w:name w:val="Основной текст (9) Exact"/>
    <w:basedOn w:val="a0"/>
    <w:link w:val="92"/>
    <w:rsid w:val="0048443A"/>
    <w:rPr>
      <w:rFonts w:ascii="Times New Roman" w:eastAsia="Times New Roman" w:hAnsi="Times New Roman" w:cs="Times New Roman"/>
      <w:shd w:val="clear" w:color="auto" w:fill="FFFFFF"/>
      <w:lang w:val="en-US" w:bidi="en-US"/>
    </w:rPr>
  </w:style>
  <w:style w:type="paragraph" w:customStyle="1" w:styleId="92">
    <w:name w:val="Основной текст (9)"/>
    <w:basedOn w:val="a"/>
    <w:link w:val="9Exact"/>
    <w:rsid w:val="0048443A"/>
    <w:pPr>
      <w:widowControl w:val="0"/>
      <w:shd w:val="clear" w:color="auto" w:fill="FFFFFF"/>
      <w:spacing w:after="0" w:line="0" w:lineRule="atLeast"/>
    </w:pPr>
    <w:rPr>
      <w:rFonts w:ascii="Times New Roman" w:eastAsia="Times New Roman" w:hAnsi="Times New Roman" w:cs="Times New Roman"/>
      <w:lang w:val="en-US" w:bidi="en-US"/>
    </w:rPr>
  </w:style>
  <w:style w:type="character" w:customStyle="1" w:styleId="10Exact">
    <w:name w:val="Основной текст (10) Exact"/>
    <w:basedOn w:val="a0"/>
    <w:link w:val="100"/>
    <w:rsid w:val="0048443A"/>
    <w:rPr>
      <w:rFonts w:ascii="Segoe UI" w:eastAsia="Segoe UI" w:hAnsi="Segoe UI" w:cs="Segoe UI"/>
      <w:sz w:val="26"/>
      <w:szCs w:val="26"/>
      <w:shd w:val="clear" w:color="auto" w:fill="FFFFFF"/>
    </w:rPr>
  </w:style>
  <w:style w:type="paragraph" w:customStyle="1" w:styleId="100">
    <w:name w:val="Основной текст (10)"/>
    <w:basedOn w:val="a"/>
    <w:link w:val="10Exact"/>
    <w:rsid w:val="0048443A"/>
    <w:pPr>
      <w:widowControl w:val="0"/>
      <w:shd w:val="clear" w:color="auto" w:fill="FFFFFF"/>
      <w:spacing w:after="0" w:line="0" w:lineRule="atLeast"/>
    </w:pPr>
    <w:rPr>
      <w:rFonts w:ascii="Segoe UI" w:eastAsia="Segoe UI" w:hAnsi="Segoe UI" w:cs="Segoe UI"/>
      <w:sz w:val="26"/>
      <w:szCs w:val="26"/>
    </w:rPr>
  </w:style>
  <w:style w:type="character" w:customStyle="1" w:styleId="10TimesNewRoman10pt2ptExact">
    <w:name w:val="Основной текст (10) + Times New Roman;10 pt;Интервал 2 pt Exact"/>
    <w:basedOn w:val="10Exact"/>
    <w:rsid w:val="0048443A"/>
    <w:rPr>
      <w:rFonts w:ascii="Times New Roman" w:eastAsia="Times New Roman" w:hAnsi="Times New Roman" w:cs="Times New Roman"/>
      <w:color w:val="000000"/>
      <w:spacing w:val="40"/>
      <w:w w:val="100"/>
      <w:position w:val="0"/>
      <w:sz w:val="20"/>
      <w:szCs w:val="20"/>
      <w:shd w:val="clear" w:color="auto" w:fill="FFFFFF"/>
      <w:lang w:val="ru-RU" w:eastAsia="ru-RU" w:bidi="ru-RU"/>
    </w:rPr>
  </w:style>
  <w:style w:type="character" w:customStyle="1" w:styleId="22pt">
    <w:name w:val="Основной текст (2) + Интервал 2 pt"/>
    <w:basedOn w:val="23"/>
    <w:rsid w:val="0048443A"/>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12Exact">
    <w:name w:val="Основной текст (12) Exact"/>
    <w:basedOn w:val="a0"/>
    <w:link w:val="120"/>
    <w:rsid w:val="0048443A"/>
    <w:rPr>
      <w:rFonts w:ascii="Times New Roman" w:eastAsia="Times New Roman" w:hAnsi="Times New Roman" w:cs="Times New Roman"/>
      <w:shd w:val="clear" w:color="auto" w:fill="FFFFFF"/>
    </w:rPr>
  </w:style>
  <w:style w:type="paragraph" w:customStyle="1" w:styleId="120">
    <w:name w:val="Основной текст (12)"/>
    <w:basedOn w:val="a"/>
    <w:link w:val="12Exact"/>
    <w:rsid w:val="0048443A"/>
    <w:pPr>
      <w:widowControl w:val="0"/>
      <w:shd w:val="clear" w:color="auto" w:fill="FFFFFF"/>
      <w:spacing w:after="0" w:line="0" w:lineRule="atLeast"/>
    </w:pPr>
    <w:rPr>
      <w:rFonts w:ascii="Times New Roman" w:eastAsia="Times New Roman" w:hAnsi="Times New Roman" w:cs="Times New Roman"/>
    </w:rPr>
  </w:style>
  <w:style w:type="character" w:customStyle="1" w:styleId="430">
    <w:name w:val="Заголовок №4 (3)_"/>
    <w:basedOn w:val="a0"/>
    <w:link w:val="431"/>
    <w:rsid w:val="0048443A"/>
    <w:rPr>
      <w:rFonts w:ascii="Arial" w:eastAsia="Arial" w:hAnsi="Arial" w:cs="Arial"/>
      <w:sz w:val="28"/>
      <w:szCs w:val="28"/>
      <w:shd w:val="clear" w:color="auto" w:fill="FFFFFF"/>
      <w:lang w:val="en-US" w:bidi="en-US"/>
    </w:rPr>
  </w:style>
  <w:style w:type="paragraph" w:customStyle="1" w:styleId="431">
    <w:name w:val="Заголовок №4 (3)"/>
    <w:basedOn w:val="a"/>
    <w:link w:val="430"/>
    <w:rsid w:val="0048443A"/>
    <w:pPr>
      <w:widowControl w:val="0"/>
      <w:shd w:val="clear" w:color="auto" w:fill="FFFFFF"/>
      <w:spacing w:after="540" w:line="0" w:lineRule="atLeast"/>
      <w:outlineLvl w:val="3"/>
    </w:pPr>
    <w:rPr>
      <w:rFonts w:ascii="Arial" w:eastAsia="Arial" w:hAnsi="Arial" w:cs="Arial"/>
      <w:sz w:val="28"/>
      <w:szCs w:val="28"/>
      <w:lang w:val="en-US" w:bidi="en-US"/>
    </w:rPr>
  </w:style>
  <w:style w:type="character" w:customStyle="1" w:styleId="113">
    <w:name w:val="Основной текст (11)_"/>
    <w:basedOn w:val="a0"/>
    <w:rsid w:val="0048443A"/>
    <w:rPr>
      <w:rFonts w:ascii="Segoe UI" w:eastAsia="Segoe UI" w:hAnsi="Segoe UI" w:cs="Segoe UI"/>
      <w:b w:val="0"/>
      <w:bCs w:val="0"/>
      <w:i w:val="0"/>
      <w:iCs w:val="0"/>
      <w:smallCaps w:val="0"/>
      <w:strike w:val="0"/>
      <w:sz w:val="26"/>
      <w:szCs w:val="26"/>
      <w:u w:val="none"/>
      <w:lang w:val="en-US" w:eastAsia="en-US" w:bidi="en-US"/>
    </w:rPr>
  </w:style>
  <w:style w:type="character" w:customStyle="1" w:styleId="212">
    <w:name w:val="Основной текст 2 Знак1"/>
    <w:basedOn w:val="a0"/>
    <w:uiPriority w:val="99"/>
    <w:semiHidden/>
    <w:rsid w:val="005D5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3412</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2024-05-03T06:40:00Z</cp:lastPrinted>
  <dcterms:created xsi:type="dcterms:W3CDTF">2025-01-21T07:46:00Z</dcterms:created>
  <dcterms:modified xsi:type="dcterms:W3CDTF">2025-01-21T07:46:00Z</dcterms:modified>
</cp:coreProperties>
</file>