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041E03" w:rsidRDefault="00041E03" w:rsidP="00041E03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041E03">
        <w:rPr>
          <w:rFonts w:ascii="Times New Roman" w:eastAsia="Times New Roman" w:hAnsi="Times New Roman" w:cs="Times New Roman"/>
          <w:sz w:val="28"/>
        </w:rPr>
        <w:t>ПРОЕКТ</w:t>
      </w:r>
    </w:p>
    <w:p w:rsidR="006E1CCE" w:rsidRPr="00236FE4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236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36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КАРАР</w:t>
      </w:r>
    </w:p>
    <w:p w:rsidR="00C43643" w:rsidRPr="004F7151" w:rsidRDefault="000E0036" w:rsidP="00AC2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41E0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2406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215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40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9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3205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41E03" w:rsidRPr="00041E0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224064" w:rsidRDefault="00224064" w:rsidP="0022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064" w:rsidRDefault="00224064" w:rsidP="002240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06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Исполнительного комитета Новошешминского муниципального района от </w:t>
      </w:r>
      <w:r w:rsidRPr="00224064">
        <w:rPr>
          <w:rFonts w:ascii="Times New Roman" w:hAnsi="Times New Roman" w:cs="Times New Roman"/>
          <w:sz w:val="28"/>
          <w:szCs w:val="28"/>
        </w:rPr>
        <w:t>05</w:t>
      </w:r>
      <w:r w:rsidRPr="0022406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24064">
        <w:rPr>
          <w:rFonts w:ascii="Times New Roman" w:hAnsi="Times New Roman" w:cs="Times New Roman"/>
          <w:sz w:val="28"/>
          <w:szCs w:val="28"/>
        </w:rPr>
        <w:t>7</w:t>
      </w:r>
      <w:r w:rsidRPr="00224064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224064">
        <w:rPr>
          <w:rFonts w:ascii="Times New Roman" w:hAnsi="Times New Roman" w:cs="Times New Roman"/>
          <w:sz w:val="28"/>
          <w:szCs w:val="28"/>
        </w:rPr>
        <w:t>24</w:t>
      </w:r>
      <w:r w:rsidRPr="0022406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224064">
        <w:rPr>
          <w:rFonts w:ascii="Times New Roman" w:hAnsi="Times New Roman" w:cs="Times New Roman"/>
          <w:sz w:val="28"/>
          <w:szCs w:val="28"/>
        </w:rPr>
        <w:t xml:space="preserve">181 </w:t>
      </w:r>
      <w:r w:rsidRPr="002240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4064">
        <w:rPr>
          <w:rFonts w:ascii="Times New Roman" w:hAnsi="Times New Roman" w:cs="Times New Roman"/>
          <w:bCs/>
          <w:sz w:val="28"/>
          <w:szCs w:val="28"/>
        </w:rPr>
        <w:t>Об условиях оплаты труда работников муниципальных учреждений культуры Новошешминского муниципального района Республики Татарстан</w:t>
      </w:r>
      <w:r w:rsidR="00C83E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3E31" w:rsidRDefault="00C83E31" w:rsidP="002240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3E31" w:rsidRDefault="00224064" w:rsidP="00C83E31">
      <w:pPr>
        <w:pStyle w:val="a6"/>
        <w:spacing w:line="360" w:lineRule="auto"/>
        <w:ind w:firstLine="567"/>
        <w:jc w:val="both"/>
        <w:rPr>
          <w:szCs w:val="28"/>
        </w:rPr>
      </w:pPr>
      <w:r w:rsidRPr="00C83E31">
        <w:rPr>
          <w:szCs w:val="28"/>
        </w:rPr>
        <w:t xml:space="preserve">В соответствии с постановлением Кабинета Министров Республики Татарстан от 12.09.2024 </w:t>
      </w:r>
      <w:r w:rsidR="00C83E31">
        <w:rPr>
          <w:szCs w:val="28"/>
        </w:rPr>
        <w:t>№</w:t>
      </w:r>
      <w:r w:rsidRPr="00C83E31">
        <w:rPr>
          <w:szCs w:val="28"/>
        </w:rPr>
        <w:t xml:space="preserve"> 779 </w:t>
      </w:r>
      <w:r w:rsidR="00C83E31">
        <w:rPr>
          <w:szCs w:val="28"/>
        </w:rPr>
        <w:t>«</w:t>
      </w:r>
      <w:r w:rsidR="00C83E31" w:rsidRPr="00C83E31">
        <w:rPr>
          <w:szCs w:val="28"/>
        </w:rPr>
        <w:t xml:space="preserve">О внесении изменений в постановление Кабинета Министров Республики Татарстан от 31.05.2018 </w:t>
      </w:r>
      <w:r w:rsidR="00C83E31">
        <w:rPr>
          <w:szCs w:val="28"/>
        </w:rPr>
        <w:t>№</w:t>
      </w:r>
      <w:r w:rsidR="00C83E31" w:rsidRPr="00C83E31">
        <w:rPr>
          <w:szCs w:val="28"/>
        </w:rPr>
        <w:t xml:space="preserve"> 413 </w:t>
      </w:r>
      <w:r w:rsidR="00C83E31">
        <w:rPr>
          <w:szCs w:val="28"/>
        </w:rPr>
        <w:t>«</w:t>
      </w:r>
      <w:r w:rsidR="00C83E31" w:rsidRPr="00C83E31">
        <w:rPr>
          <w:szCs w:val="28"/>
        </w:rPr>
        <w:t>Об условиях оплаты труда работников государственных учреждений культуры Республики Татарстан</w:t>
      </w:r>
      <w:r w:rsidR="00C83E31">
        <w:rPr>
          <w:szCs w:val="28"/>
        </w:rPr>
        <w:t xml:space="preserve">» </w:t>
      </w:r>
      <w:r w:rsidRPr="00C83E31">
        <w:rPr>
          <w:szCs w:val="28"/>
        </w:rPr>
        <w:t xml:space="preserve">Исполнительный комитет Новошешминского муниципального района Республики Татарстан </w:t>
      </w:r>
      <w:r w:rsidR="00C83E31" w:rsidRPr="00C83E31">
        <w:rPr>
          <w:szCs w:val="28"/>
        </w:rPr>
        <w:t>постановляет</w:t>
      </w:r>
      <w:r w:rsidRPr="00C83E31">
        <w:rPr>
          <w:szCs w:val="28"/>
        </w:rPr>
        <w:t xml:space="preserve">: </w:t>
      </w:r>
    </w:p>
    <w:p w:rsidR="00224064" w:rsidRPr="00C83E31" w:rsidRDefault="00C83E31" w:rsidP="00C83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4064" w:rsidRPr="00C83E31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Новошешминского муниципального района</w:t>
      </w:r>
      <w:r w:rsidRPr="00C83E3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224064" w:rsidRPr="00C83E31">
        <w:rPr>
          <w:rFonts w:ascii="Times New Roman" w:hAnsi="Times New Roman" w:cs="Times New Roman"/>
          <w:sz w:val="28"/>
          <w:szCs w:val="28"/>
        </w:rPr>
        <w:t xml:space="preserve"> </w:t>
      </w:r>
      <w:r w:rsidRPr="00C83E3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C83E31">
        <w:rPr>
          <w:rFonts w:ascii="Times New Roman" w:hAnsi="Times New Roman" w:cs="Times New Roman"/>
          <w:sz w:val="28"/>
          <w:szCs w:val="28"/>
        </w:rPr>
        <w:t>05</w:t>
      </w:r>
      <w:r w:rsidRPr="00C83E3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83E31">
        <w:rPr>
          <w:rFonts w:ascii="Times New Roman" w:hAnsi="Times New Roman" w:cs="Times New Roman"/>
          <w:sz w:val="28"/>
          <w:szCs w:val="28"/>
        </w:rPr>
        <w:t>7</w:t>
      </w:r>
      <w:r w:rsidRPr="00C83E3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C83E31">
        <w:rPr>
          <w:rFonts w:ascii="Times New Roman" w:hAnsi="Times New Roman" w:cs="Times New Roman"/>
          <w:sz w:val="28"/>
          <w:szCs w:val="28"/>
        </w:rPr>
        <w:t>24</w:t>
      </w:r>
      <w:r w:rsidRPr="00C83E3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C83E31">
        <w:rPr>
          <w:rFonts w:ascii="Times New Roman" w:hAnsi="Times New Roman" w:cs="Times New Roman"/>
          <w:sz w:val="28"/>
          <w:szCs w:val="28"/>
        </w:rPr>
        <w:t xml:space="preserve">181 </w:t>
      </w:r>
      <w:r w:rsidRPr="00C83E3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3E31">
        <w:rPr>
          <w:rFonts w:ascii="Times New Roman" w:hAnsi="Times New Roman" w:cs="Times New Roman"/>
          <w:bCs/>
          <w:sz w:val="28"/>
          <w:szCs w:val="28"/>
        </w:rPr>
        <w:t>Об условиях оплаты труда работников муниципальных учреждений культуры Новошешминского муниципального района Республики Татарстан»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064" w:rsidRPr="00C83E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24064" w:rsidRDefault="00224064" w:rsidP="00C83E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31">
        <w:rPr>
          <w:rFonts w:ascii="Times New Roman" w:hAnsi="Times New Roman" w:cs="Times New Roman"/>
        </w:rPr>
        <w:t xml:space="preserve">В </w:t>
      </w:r>
      <w:r w:rsidRPr="00C83E31">
        <w:rPr>
          <w:rFonts w:ascii="Times New Roman" w:hAnsi="Times New Roman" w:cs="Times New Roman"/>
          <w:sz w:val="28"/>
          <w:szCs w:val="28"/>
        </w:rPr>
        <w:t>Положении об условиях оплаты труда работников профессиональных квалификационных групп должностей работников культуры, искусства и кинематографии муниципальных библиотек, музеев, других учреждений музейного типа и культурно - досуговых учреждений Новошешминского муниципального района</w:t>
      </w:r>
      <w:r w:rsidR="000F7CC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C83E31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224064" w:rsidRPr="00C83E31" w:rsidRDefault="00224064" w:rsidP="00C83E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3E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3E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4064" w:rsidRPr="000F7CCE" w:rsidRDefault="00224064" w:rsidP="0022406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CE">
        <w:rPr>
          <w:rFonts w:ascii="Times New Roman" w:hAnsi="Times New Roman" w:cs="Times New Roman"/>
          <w:bCs/>
          <w:sz w:val="28"/>
          <w:szCs w:val="28"/>
        </w:rPr>
        <w:t>«II. Определение базовых окладов работников культуры</w:t>
      </w:r>
    </w:p>
    <w:p w:rsidR="00224064" w:rsidRPr="00914C5F" w:rsidRDefault="00224064" w:rsidP="0022406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24064" w:rsidRPr="000F7CCE" w:rsidRDefault="00224064" w:rsidP="000F7CC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t>2.1. Базовые оклады работников культуры устанавливаются в следующих размерах:</w:t>
      </w:r>
    </w:p>
    <w:tbl>
      <w:tblPr>
        <w:tblW w:w="99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2154"/>
      </w:tblGrid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064" w:rsidRPr="00914C5F" w:rsidTr="000F7CCE"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24 966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24 966</w:t>
            </w:r>
          </w:p>
        </w:tc>
      </w:tr>
      <w:tr w:rsidR="00224064" w:rsidRPr="00914C5F" w:rsidTr="000F7CCE"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Артист оркестра (ансамбля), обслуживающего кинотеатры, рестораны, кафе и танцевальные площадки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Ассистенты: режиссера, дирижера, балетмейстера, хормейстера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Ведущий дискотеки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билетными кассами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Контролер-посадчик аттракциона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Мастер участка ремонта и реставрации фильмофонда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Организатор экскурсий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Помощник режиссера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Распорядитель танцевального вечера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27 658</w:t>
            </w:r>
          </w:p>
        </w:tc>
      </w:tr>
      <w:tr w:rsidR="00224064" w:rsidRPr="00914C5F" w:rsidTr="000F7CCE"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Администратор (старший администратор)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Артист оркестра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Артист-вокалист (солист)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Ведущий библиограф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Ведущий методист библиотеки, музея и других аналогичных учреждений и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Главный библиограф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аттракционом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Кинооператор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Лектор (экскурсовод)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библиотеки, музея и других аналогичных учреждений и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Методист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Методист по составлению кинопрограмм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Редактор (музыкальный редактор)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Редактор библиотеки, музея и других аналогичных учреждений и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Редактор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Редактор по репертуару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Специалист по жанрам творчества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Специалист по учетно-хранительской документации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Специалист по фольклору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Специалист экспозиционного и выставочного отдела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 по свету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Художник-декоратор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Художник-оформитель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Художник-реставратор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Художник-скульптор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Художник-фотограф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0F7CCE"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Балетмейстер-постановщик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Главный художник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ветеринарной лабораторией зоопарка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(пунктом) по прокату кино- и видеофильмов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зоопарка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музея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отделом по эксплуатации аттракционной техники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передвижной выставкой музея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реставрационной мастерской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художественно-оформительской мастерской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Режиссер (дирижер, балетмейстер, хормейстер)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Режиссер-постановщик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формирования,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  <w:tr w:rsidR="00224064" w:rsidRPr="00914C5F" w:rsidTr="000F7CC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28 258</w:t>
            </w:r>
          </w:p>
        </w:tc>
      </w:tr>
    </w:tbl>
    <w:p w:rsidR="00224064" w:rsidRPr="00914C5F" w:rsidRDefault="00224064" w:rsidP="0022406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24064" w:rsidRPr="00914C5F" w:rsidRDefault="00224064" w:rsidP="000F7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культуры, не включенных в профессиональные квалификационные группы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Должности работников культуры, искусства и кинематографии ведущего звена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 и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Должности руководящего состава учреждений культуры, искусства и кинематографии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>, устанавливаются в следующих размерах: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2126"/>
      </w:tblGrid>
      <w:tr w:rsidR="00224064" w:rsidRPr="00914C5F" w:rsidTr="00C83E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соответствии с профессиональным стандартом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224064" w:rsidRPr="00914C5F" w:rsidTr="00C83E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Хранитель музейных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C83E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C83E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C83E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Гид-переводчик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C83E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Главный хранитель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  <w:tr w:rsidR="00224064" w:rsidRPr="00914C5F" w:rsidTr="00C83E3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учета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27 958</w:t>
            </w:r>
          </w:p>
        </w:tc>
      </w:tr>
    </w:tbl>
    <w:p w:rsidR="000F7CCE" w:rsidRDefault="000F7CCE" w:rsidP="0022406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24064" w:rsidRPr="000F7CCE" w:rsidRDefault="00224064" w:rsidP="000F7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t xml:space="preserve">Дополнительно по должностям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заведующий отделом (сектором) музея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,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заведующий отделом (сектором) учета музея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,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заведующий отделом (сектором) библиотеки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,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,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заведующий отделом (сектором) зоопарка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,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заведующий отделением (пунктом) по прокату кино- и видеофильмов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 и </w:t>
      </w:r>
      <w:r w:rsidR="000F7CCE">
        <w:rPr>
          <w:rFonts w:ascii="Times New Roman" w:hAnsi="Times New Roman" w:cs="Times New Roman"/>
          <w:sz w:val="28"/>
          <w:szCs w:val="28"/>
        </w:rPr>
        <w:t>«</w:t>
      </w:r>
      <w:r w:rsidRPr="000F7CCE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="000F7CCE">
        <w:rPr>
          <w:rFonts w:ascii="Times New Roman" w:hAnsi="Times New Roman" w:cs="Times New Roman"/>
          <w:sz w:val="28"/>
          <w:szCs w:val="28"/>
        </w:rPr>
        <w:t>»</w:t>
      </w:r>
      <w:r w:rsidRPr="000F7CCE">
        <w:rPr>
          <w:rFonts w:ascii="Times New Roman" w:hAnsi="Times New Roman" w:cs="Times New Roman"/>
          <w:sz w:val="28"/>
          <w:szCs w:val="28"/>
        </w:rPr>
        <w:t xml:space="preserve"> применяется повышающий коэффициент к базовому окладу - 1,1.»;</w:t>
      </w:r>
    </w:p>
    <w:p w:rsidR="00224064" w:rsidRPr="000F7CCE" w:rsidRDefault="00224064" w:rsidP="000F7CC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lastRenderedPageBreak/>
        <w:t xml:space="preserve">Таблицу 4 пункта 5.4 раздела </w:t>
      </w:r>
      <w:r w:rsidRPr="000F7C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7C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4064" w:rsidRPr="000F7CCE" w:rsidRDefault="00224064" w:rsidP="0022406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t>«Таблица 4</w:t>
      </w:r>
    </w:p>
    <w:p w:rsidR="00224064" w:rsidRPr="000F7CCE" w:rsidRDefault="00224064" w:rsidP="0022406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bCs/>
          <w:sz w:val="28"/>
          <w:szCs w:val="28"/>
        </w:rPr>
        <w:t>Оклады руководителей учреждений культуры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4"/>
        <w:gridCol w:w="992"/>
        <w:gridCol w:w="993"/>
        <w:gridCol w:w="1006"/>
        <w:gridCol w:w="1126"/>
        <w:gridCol w:w="986"/>
        <w:gridCol w:w="1156"/>
        <w:gridCol w:w="829"/>
      </w:tblGrid>
      <w:tr w:rsidR="00224064" w:rsidRPr="00914C5F" w:rsidTr="000F7CC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Размер оклада в месяц, тыс. рублей</w:t>
            </w:r>
          </w:p>
        </w:tc>
      </w:tr>
      <w:tr w:rsidR="00224064" w:rsidRPr="00914C5F" w:rsidTr="000F7C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</w:tr>
      <w:tr w:rsidR="00224064" w:rsidRPr="00914C5F" w:rsidTr="000F7C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4064" w:rsidRPr="00914C5F" w:rsidTr="000F7C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работников, ставок</w:t>
            </w:r>
          </w:p>
        </w:tc>
      </w:tr>
      <w:tr w:rsidR="00224064" w:rsidRPr="00914C5F" w:rsidTr="000F7CC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до 10,999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от 11 до 30,999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от 31 до 50,999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от 51 до 75,999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от 76 до 150,999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от 151 до 300,999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от 301 до 500,999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свыше 501</w:t>
            </w:r>
          </w:p>
        </w:tc>
      </w:tr>
      <w:tr w:rsidR="00224064" w:rsidRPr="00914C5F" w:rsidTr="000F7C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064" w:rsidRPr="00914C5F" w:rsidTr="000F7C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064" w:rsidRPr="00914C5F" w:rsidTr="000F7C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064" w:rsidRPr="00914C5F" w:rsidTr="000F7C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064" w:rsidRPr="00914C5F" w:rsidTr="000F7C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Местное радиовещание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064" w:rsidRPr="00914C5F" w:rsidTr="000F7C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Киновидео-объединения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064" w:rsidRPr="00914C5F" w:rsidTr="000F7C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E">
              <w:rPr>
                <w:rFonts w:ascii="Times New Roman" w:hAnsi="Times New Roman" w:cs="Times New Roman"/>
                <w:sz w:val="24"/>
                <w:szCs w:val="24"/>
              </w:rPr>
              <w:t>-»;</w:t>
            </w:r>
          </w:p>
        </w:tc>
      </w:tr>
    </w:tbl>
    <w:p w:rsidR="00224064" w:rsidRPr="00914C5F" w:rsidRDefault="00224064" w:rsidP="0022406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24064" w:rsidRPr="000F7CCE" w:rsidRDefault="00224064" w:rsidP="000F7C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CC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F7C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7CCE">
        <w:rPr>
          <w:rFonts w:ascii="Times New Roman" w:hAnsi="Times New Roman" w:cs="Times New Roman"/>
        </w:rPr>
        <w:t xml:space="preserve"> </w:t>
      </w:r>
      <w:hyperlink r:id="rId7" w:history="1">
        <w:r w:rsidRPr="000F7CC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F7CCE"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профессиональных квалификационных групп профессий рабочих культуры, искусства и кинематографии муниципальных учреждений культуры Новошешминского муниципального района, утвержденного указанным постановлением, изложить в следующей редакции:</w:t>
      </w:r>
    </w:p>
    <w:p w:rsidR="00224064" w:rsidRPr="000F7CCE" w:rsidRDefault="00224064" w:rsidP="0022406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CE">
        <w:rPr>
          <w:rFonts w:ascii="Times New Roman" w:hAnsi="Times New Roman" w:cs="Times New Roman"/>
          <w:bCs/>
          <w:sz w:val="28"/>
          <w:szCs w:val="28"/>
        </w:rPr>
        <w:t>«II. Определение базовых окладов рабочих культуры</w:t>
      </w:r>
    </w:p>
    <w:p w:rsidR="00224064" w:rsidRPr="00914C5F" w:rsidRDefault="00224064" w:rsidP="0022406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24064" w:rsidRPr="00914C5F" w:rsidRDefault="00224064" w:rsidP="000F7C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t>2.1. Базовые оклады рабочих культуры устанавливаются в следующих размерах: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224064" w:rsidRPr="00914C5F" w:rsidTr="00C83E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224064" w:rsidRPr="00914C5F" w:rsidTr="00C83E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224064" w:rsidRPr="00914C5F" w:rsidTr="00C83E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21 398</w:t>
            </w:r>
          </w:p>
        </w:tc>
      </w:tr>
      <w:tr w:rsidR="00224064" w:rsidRPr="00914C5F" w:rsidTr="00C83E3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21 539</w:t>
            </w:r>
          </w:p>
        </w:tc>
      </w:tr>
      <w:tr w:rsidR="00224064" w:rsidRPr="00914C5F" w:rsidTr="00C83E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21 713</w:t>
            </w:r>
          </w:p>
        </w:tc>
      </w:tr>
      <w:tr w:rsidR="00224064" w:rsidRPr="00914C5F" w:rsidTr="00C83E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21 891</w:t>
            </w:r>
          </w:p>
        </w:tc>
      </w:tr>
      <w:tr w:rsidR="00224064" w:rsidRPr="00914C5F" w:rsidTr="00C83E3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22 422</w:t>
            </w:r>
          </w:p>
        </w:tc>
      </w:tr>
    </w:tbl>
    <w:p w:rsidR="000F7CCE" w:rsidRPr="000F7CCE" w:rsidRDefault="00224064" w:rsidP="000F7CC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lastRenderedPageBreak/>
        <w:t>2.2. Отнесение профессий рабочих по квалификационным уровням профессиональных квалификационных групп профессий рабочих</w:t>
      </w:r>
      <w:r w:rsidR="000F7CCE">
        <w:rPr>
          <w:rFonts w:ascii="Times New Roman" w:hAnsi="Times New Roman" w:cs="Times New Roman"/>
          <w:sz w:val="28"/>
          <w:szCs w:val="28"/>
        </w:rPr>
        <w:t xml:space="preserve"> </w:t>
      </w:r>
      <w:r w:rsidRPr="000F7CCE">
        <w:rPr>
          <w:rFonts w:ascii="Times New Roman" w:hAnsi="Times New Roman" w:cs="Times New Roman"/>
          <w:sz w:val="28"/>
          <w:szCs w:val="28"/>
        </w:rPr>
        <w:t>культуры</w:t>
      </w:r>
    </w:p>
    <w:tbl>
      <w:tblPr>
        <w:tblW w:w="9639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8675"/>
      </w:tblGrid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0F7CCE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064"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064" w:rsidRPr="00914C5F" w:rsidTr="000F7C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Автоматчик по изготовлению деталей клавишных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Арматурщик язычковых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Аэрографист щипковых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Бутафор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Гарнировщик музыкальных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Гофрировщик меховых камер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Гример-постижер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Дежурный зала игральных автоматов, аттракционов и тира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Заливщик голосовых планок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голосовых планок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деталей для духовых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субтитров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Киномеханик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Клавиатурщик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Колорист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Комплектовщик деталей музыкальных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Контуровщик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Маляр по отделке декораций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Машинист сцены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Монтажник негатива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Монтажник позитива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Монтировщик сцены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Обработчик перламутра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Оператор магнитной записи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Оператор стенда по обыгрыванию клавишных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Осветитель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Оформитель диапозитивных фильмов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Печатник субтитрования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Пиротехник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Подготовщик основы для мультипликационных рисунков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Полировщик музыкальных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Постижер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Расшлифовщик фильеров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Реквизитор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Ретушер субтитров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Сборщик духовых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1.38.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Сборщик ударных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Сборщик язычковых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Сборщик-монтажник клавишных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Сборщик-монтажник смычковых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Сборщик-монтажник щипковых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Станочник специальных деревообрабатывающих станков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Станочник специальных металлообрабатывающих станков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Столяр по изготовлению декораций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Столяр по изготовлению и ремонту деталей и узлов музыкальных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Струнонавивальщик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Струнщик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1.49.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Съемщик мультипликационных проб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Укладчик диапозитивных фильмов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Униформист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Установщик декораций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Установщик ладовых пластин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Фильмопроверщик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Фильмотекарь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1.56.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Фототекарь</w:t>
            </w:r>
          </w:p>
        </w:tc>
      </w:tr>
      <w:tr w:rsidR="00224064" w:rsidRPr="00914C5F" w:rsidTr="000F7C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  <w:r w:rsidR="000F7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0F7C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Бронзировщик рам клавишных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Видеотекарь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игровых кукол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молоточков для клавишных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Контролер музыкальных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Красильщик в постижерском производстве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ветроустановок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звуковой техники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съемочной аппаратуры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пианино и роялей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щипковых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язычковых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Оператор пульта управления киноустановки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Регулировщик пианино и роялей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2.1.19.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Регулировщик язычковых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2.1.20.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клавишных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2.1.21.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ударных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2.1.22.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фильмокопий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щипковых и смычковых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2.1.24.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язычковых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2.1.25.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</w:p>
        </w:tc>
      </w:tr>
      <w:tr w:rsidR="00224064" w:rsidRPr="00914C5F" w:rsidTr="000F7C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игровых кукол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музыкальных инструментов по индивидуальным заказам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Интонировщик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Красильщик в постижерском производстве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ветроустановок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звуковой техники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съемочной аппаратуры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2.2.11.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духовых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2.2.12.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Настройщик-регулировщик смычковых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2.2.13.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2.2.14.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духовых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2.2.15.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фильмокопий</w:t>
            </w:r>
          </w:p>
        </w:tc>
      </w:tr>
      <w:tr w:rsidR="00224064" w:rsidRPr="00914C5F" w:rsidTr="000F7C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</w:t>
            </w:r>
          </w:p>
        </w:tc>
      </w:tr>
      <w:tr w:rsidR="00224064" w:rsidRPr="00914C5F" w:rsidTr="000F7C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</w:tr>
      <w:tr w:rsidR="00224064" w:rsidRPr="00914C5F" w:rsidTr="000F7C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первому - третьему квалификационным уровням, выполняющих важные (особо важные) и ответственные (особо ответственные) работы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игровых кукол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Изготовитель музыкальных инструментов по индивидуальным заказам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Интонировщик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Контролер музыкальных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Красильщик в постижерском производстве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ветроустановок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звуковой техники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съемочной аппаратуры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духовых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пианино и роялей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щипковых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2.4.15.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 язычковых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2.4.16.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Настройщик-регулировщик смычковых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Оператор видеозаписи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Регулировщик пианино и роялей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2.4.19.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духовых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2.4.20.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клавишных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2.4.21.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ударных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2.4.22.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фильмокопий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2.4.23.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щипковых и смычковых инструментов</w:t>
            </w:r>
          </w:p>
        </w:tc>
      </w:tr>
      <w:tr w:rsidR="00224064" w:rsidRPr="00914C5F" w:rsidTr="000F7C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2.4.24.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64" w:rsidRPr="000F7CCE" w:rsidRDefault="00224064" w:rsidP="000F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CCE">
              <w:rPr>
                <w:rFonts w:ascii="Times New Roman" w:hAnsi="Times New Roman" w:cs="Times New Roman"/>
                <w:sz w:val="28"/>
                <w:szCs w:val="28"/>
              </w:rPr>
              <w:t>Реставратор язычковых инструментов</w:t>
            </w:r>
          </w:p>
        </w:tc>
      </w:tr>
    </w:tbl>
    <w:p w:rsidR="00224064" w:rsidRPr="00914C5F" w:rsidRDefault="00224064" w:rsidP="0022406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24064" w:rsidRPr="000F7CCE" w:rsidRDefault="00224064" w:rsidP="000F7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t>2.3. Оплата труда рабочих культуры,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должности.»;</w:t>
      </w:r>
    </w:p>
    <w:p w:rsidR="00224064" w:rsidRPr="000F7CCE" w:rsidRDefault="00224064" w:rsidP="000F7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CC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F7C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7CC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F7CC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F7CCE"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руководителей, специалистов и служащих муниципальных учреждений культуры Новошешминского муниципального района</w:t>
      </w:r>
      <w:r w:rsidR="00CD4B8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0F7CCE">
        <w:rPr>
          <w:rFonts w:ascii="Times New Roman" w:hAnsi="Times New Roman" w:cs="Times New Roman"/>
          <w:sz w:val="28"/>
          <w:szCs w:val="28"/>
        </w:rPr>
        <w:t xml:space="preserve">, утвержденного указанным постановлением, изложить в следующей </w:t>
      </w:r>
      <w:hyperlink r:id="rId9" w:history="1">
        <w:r w:rsidRPr="000F7CCE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0F7CCE">
        <w:rPr>
          <w:rFonts w:ascii="Times New Roman" w:hAnsi="Times New Roman" w:cs="Times New Roman"/>
        </w:rPr>
        <w:t>:</w:t>
      </w:r>
    </w:p>
    <w:p w:rsidR="000F7CCE" w:rsidRPr="000F7CCE" w:rsidRDefault="000F7CCE" w:rsidP="000F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064" w:rsidRPr="000F7CCE" w:rsidRDefault="00224064" w:rsidP="000F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CE">
        <w:rPr>
          <w:rFonts w:ascii="Times New Roman" w:hAnsi="Times New Roman" w:cs="Times New Roman"/>
          <w:bCs/>
          <w:sz w:val="28"/>
          <w:szCs w:val="28"/>
        </w:rPr>
        <w:t>«II. Определение базовых окладов работников профессиональных</w:t>
      </w:r>
    </w:p>
    <w:p w:rsidR="00224064" w:rsidRPr="000F7CCE" w:rsidRDefault="00224064" w:rsidP="000F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CE">
        <w:rPr>
          <w:rFonts w:ascii="Times New Roman" w:hAnsi="Times New Roman" w:cs="Times New Roman"/>
          <w:bCs/>
          <w:sz w:val="28"/>
          <w:szCs w:val="28"/>
        </w:rPr>
        <w:t>квалификационных групп общеотраслевых профессий рабочих</w:t>
      </w:r>
    </w:p>
    <w:p w:rsidR="00224064" w:rsidRPr="000F7CCE" w:rsidRDefault="00224064" w:rsidP="000F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CE">
        <w:rPr>
          <w:rFonts w:ascii="Times New Roman" w:hAnsi="Times New Roman" w:cs="Times New Roman"/>
          <w:bCs/>
          <w:sz w:val="28"/>
          <w:szCs w:val="28"/>
        </w:rPr>
        <w:t>и общеотраслевых должностей руководителей, специалистов</w:t>
      </w:r>
    </w:p>
    <w:p w:rsidR="00224064" w:rsidRPr="000F7CCE" w:rsidRDefault="00224064" w:rsidP="000F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CE">
        <w:rPr>
          <w:rFonts w:ascii="Times New Roman" w:hAnsi="Times New Roman" w:cs="Times New Roman"/>
          <w:bCs/>
          <w:sz w:val="28"/>
          <w:szCs w:val="28"/>
        </w:rPr>
        <w:t>и служащих муниципальных учреждений культуры Новошешминского муниципального района</w:t>
      </w:r>
      <w:r w:rsidR="00CD4B86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</w:p>
    <w:p w:rsidR="00224064" w:rsidRPr="00914C5F" w:rsidRDefault="00224064" w:rsidP="00224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064" w:rsidRPr="00CD4B86" w:rsidRDefault="00224064" w:rsidP="00CD4B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86"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общеотраслевых профессий рабочих муниципальных учреждений культуры </w:t>
      </w:r>
      <w:r w:rsidR="00CD4B86">
        <w:rPr>
          <w:rFonts w:ascii="Times New Roman" w:hAnsi="Times New Roman" w:cs="Times New Roman"/>
          <w:sz w:val="28"/>
          <w:szCs w:val="28"/>
        </w:rPr>
        <w:t xml:space="preserve">Новошешминского </w:t>
      </w:r>
      <w:r w:rsidRPr="00CD4B8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D4B8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CD4B86"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224064" w:rsidRPr="00914C5F" w:rsidRDefault="00224064" w:rsidP="00224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224064" w:rsidRPr="00914C5F" w:rsidTr="00C83E3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21 398</w:t>
            </w:r>
          </w:p>
        </w:tc>
      </w:tr>
      <w:tr w:rsidR="00224064" w:rsidRPr="00914C5F" w:rsidTr="00C83E3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21 539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21 713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21 891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22 422</w:t>
            </w:r>
          </w:p>
        </w:tc>
      </w:tr>
    </w:tbl>
    <w:p w:rsidR="00224064" w:rsidRPr="00914C5F" w:rsidRDefault="00224064" w:rsidP="00224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064" w:rsidRPr="00CD4B86" w:rsidRDefault="00224064" w:rsidP="00CD4B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86">
        <w:rPr>
          <w:rFonts w:ascii="Times New Roman" w:hAnsi="Times New Roman" w:cs="Times New Roman"/>
          <w:sz w:val="28"/>
          <w:szCs w:val="28"/>
        </w:rPr>
        <w:t>2.2. Базовые оклады работников профессиональных квалификационных групп общеотраслевых должностей руководителей, специалистов и служащих муниципальных учреждений культуры Новошешминского муниципального района</w:t>
      </w:r>
      <w:r w:rsidR="00CD4B8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CD4B86"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224064" w:rsidRPr="0009014A" w:rsidRDefault="00224064" w:rsidP="00224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064" w:rsidRPr="00914C5F" w:rsidTr="00C83E3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21 398</w:t>
            </w:r>
          </w:p>
        </w:tc>
      </w:tr>
      <w:tr w:rsidR="00224064" w:rsidRPr="00914C5F" w:rsidTr="00C83E3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21 539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21 713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21 891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22 118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22 304</w:t>
            </w:r>
          </w:p>
        </w:tc>
      </w:tr>
      <w:tr w:rsidR="00224064" w:rsidRPr="00914C5F" w:rsidTr="00C83E3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22 494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22 687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22 884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23 085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23 311</w:t>
            </w:r>
          </w:p>
        </w:tc>
      </w:tr>
      <w:tr w:rsidR="00224064" w:rsidRPr="00914C5F" w:rsidTr="00C83E3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CD4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24 223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24 423</w:t>
            </w:r>
          </w:p>
        </w:tc>
      </w:tr>
      <w:tr w:rsidR="00224064" w:rsidRPr="00914C5F" w:rsidTr="00C83E3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4" w:rsidRPr="00CD4B86" w:rsidRDefault="00224064" w:rsidP="00CD4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86">
              <w:rPr>
                <w:rFonts w:ascii="Times New Roman" w:hAnsi="Times New Roman" w:cs="Times New Roman"/>
                <w:sz w:val="28"/>
                <w:szCs w:val="28"/>
              </w:rPr>
              <w:t>24 623</w:t>
            </w:r>
          </w:p>
        </w:tc>
      </w:tr>
    </w:tbl>
    <w:p w:rsidR="00224064" w:rsidRPr="00914C5F" w:rsidRDefault="00224064" w:rsidP="00224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064" w:rsidRPr="00CD4B86" w:rsidRDefault="00224064" w:rsidP="00CD4B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86">
        <w:rPr>
          <w:rFonts w:ascii="Times New Roman" w:hAnsi="Times New Roman" w:cs="Times New Roman"/>
          <w:sz w:val="28"/>
          <w:szCs w:val="28"/>
        </w:rPr>
        <w:t>2.3. Соответствие должности и профессии работника квалификационным уровням профессиональных квалификационных групп общеотраслевых профессий рабочих и общеотраслевых должностей руководителей, специалистов и служащих принимается согласно нормативным правовым актам Министерства здравоохранения и социального развития Российской Федерации.</w:t>
      </w:r>
    </w:p>
    <w:p w:rsidR="00224064" w:rsidRPr="00CD4B86" w:rsidRDefault="00224064" w:rsidP="00CD4B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86">
        <w:rPr>
          <w:rFonts w:ascii="Times New Roman" w:hAnsi="Times New Roman" w:cs="Times New Roman"/>
          <w:sz w:val="28"/>
          <w:szCs w:val="28"/>
        </w:rPr>
        <w:t>2.4.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должности.».</w:t>
      </w:r>
    </w:p>
    <w:p w:rsidR="00CD4B86" w:rsidRPr="002647DF" w:rsidRDefault="00CD4B86" w:rsidP="00CD4B86">
      <w:pPr>
        <w:pStyle w:val="ConsPlusNormal"/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86">
        <w:rPr>
          <w:rFonts w:ascii="Times New Roman" w:hAnsi="Times New Roman" w:cs="Times New Roman"/>
          <w:sz w:val="28"/>
          <w:shd w:val="clear" w:color="auto" w:fill="FFFFFF"/>
        </w:rPr>
        <w:t>Настоящее постановление распространяется на правоотношения, возникшие с 1 января 2025 года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2647DF" w:rsidRPr="002647DF" w:rsidRDefault="002647DF" w:rsidP="002647DF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DF">
        <w:rPr>
          <w:rFonts w:ascii="Times New Roman" w:hAnsi="Times New Roman" w:cs="Times New Roman"/>
          <w:sz w:val="28"/>
          <w:shd w:val="clear" w:color="auto" w:fill="FFFFFF"/>
        </w:rPr>
        <w:t>Опубликовать настоящее постановление на «Официальном портале правовой информации Республики Татарстан» в информационно – телекоммуникационной сети «Интернет»: https://pravo.tatarstan.ru, на официальном сайте Новошешминского муниципального района Республики Татарстан на Портале муниципальных образований Республики Татарстан в информационно – телекоммуникационной сети «Интернет»: https://novosheshminsk.tatarstan.ru/.</w:t>
      </w:r>
    </w:p>
    <w:p w:rsidR="00224064" w:rsidRDefault="002647DF" w:rsidP="00CD4B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064" w:rsidRPr="00CD4B86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</w:t>
      </w:r>
      <w:r w:rsidR="00CD4B86">
        <w:rPr>
          <w:rFonts w:ascii="Times New Roman" w:hAnsi="Times New Roman" w:cs="Times New Roman"/>
          <w:sz w:val="28"/>
          <w:szCs w:val="28"/>
        </w:rPr>
        <w:t xml:space="preserve"> Республики Татарстан (</w:t>
      </w:r>
      <w:r w:rsidR="00224064" w:rsidRPr="00CD4B86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CD4B86">
        <w:rPr>
          <w:rFonts w:ascii="Times New Roman" w:hAnsi="Times New Roman" w:cs="Times New Roman"/>
          <w:sz w:val="28"/>
          <w:szCs w:val="28"/>
        </w:rPr>
        <w:t>).</w:t>
      </w:r>
      <w:r w:rsidR="00224064" w:rsidRPr="00CD4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DF" w:rsidRDefault="002647DF" w:rsidP="00CD4B86">
      <w:pPr>
        <w:pStyle w:val="a5"/>
        <w:tabs>
          <w:tab w:val="left" w:pos="7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522" w:rsidRPr="00EA26AA" w:rsidRDefault="00A32522" w:rsidP="00A32522">
      <w:pPr>
        <w:pStyle w:val="1f9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A26AA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EA26AA">
        <w:rPr>
          <w:rFonts w:ascii="Times New Roman" w:hAnsi="Times New Roman"/>
          <w:sz w:val="28"/>
          <w:szCs w:val="28"/>
        </w:rPr>
        <w:t>Р.Р. Фасахов</w:t>
      </w:r>
    </w:p>
    <w:p w:rsidR="00D52C4E" w:rsidRDefault="00D52C4E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C4E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7A" w:rsidRDefault="00062E7A" w:rsidP="00FA76BC">
      <w:pPr>
        <w:spacing w:after="0" w:line="240" w:lineRule="auto"/>
      </w:pPr>
      <w:r>
        <w:separator/>
      </w:r>
    </w:p>
  </w:endnote>
  <w:endnote w:type="continuationSeparator" w:id="0">
    <w:p w:rsidR="00062E7A" w:rsidRDefault="00062E7A" w:rsidP="00F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7A" w:rsidRDefault="00062E7A" w:rsidP="00FA76BC">
      <w:pPr>
        <w:spacing w:after="0" w:line="240" w:lineRule="auto"/>
      </w:pPr>
      <w:r>
        <w:separator/>
      </w:r>
    </w:p>
  </w:footnote>
  <w:footnote w:type="continuationSeparator" w:id="0">
    <w:p w:rsidR="00062E7A" w:rsidRDefault="00062E7A" w:rsidP="00FA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Num3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8" w15:restartNumberingAfterBreak="0">
    <w:nsid w:val="03BA2AAB"/>
    <w:multiLevelType w:val="hybridMultilevel"/>
    <w:tmpl w:val="A378AE90"/>
    <w:lvl w:ilvl="0" w:tplc="36F6D54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5511A0C"/>
    <w:multiLevelType w:val="multilevel"/>
    <w:tmpl w:val="F822F71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0945400D"/>
    <w:multiLevelType w:val="hybridMultilevel"/>
    <w:tmpl w:val="207234FC"/>
    <w:lvl w:ilvl="0" w:tplc="719E284A">
      <w:start w:val="3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18008B3"/>
    <w:multiLevelType w:val="hybridMultilevel"/>
    <w:tmpl w:val="6DA6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pStyle w:val="7"/>
      <w:lvlText w:val="%7."/>
      <w:lvlJc w:val="left"/>
      <w:pPr>
        <w:ind w:left="5400" w:hanging="360"/>
      </w:pPr>
    </w:lvl>
    <w:lvl w:ilvl="7" w:tplc="04190019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1B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8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349E3"/>
    <w:multiLevelType w:val="hybridMultilevel"/>
    <w:tmpl w:val="5CD03208"/>
    <w:lvl w:ilvl="0" w:tplc="3CCEF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862504"/>
    <w:multiLevelType w:val="hybridMultilevel"/>
    <w:tmpl w:val="373C7D1C"/>
    <w:lvl w:ilvl="0" w:tplc="76563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AF04F3"/>
    <w:multiLevelType w:val="hybridMultilevel"/>
    <w:tmpl w:val="34BA2BF8"/>
    <w:lvl w:ilvl="0" w:tplc="90CA3A40">
      <w:start w:val="3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4" w15:restartNumberingAfterBreak="0">
    <w:nsid w:val="239F468D"/>
    <w:multiLevelType w:val="hybridMultilevel"/>
    <w:tmpl w:val="FCFCD208"/>
    <w:lvl w:ilvl="0" w:tplc="C2B2A680">
      <w:start w:val="1"/>
      <w:numFmt w:val="decimal"/>
      <w:lvlText w:val="%1."/>
      <w:lvlJc w:val="left"/>
      <w:pPr>
        <w:ind w:left="1467" w:hanging="90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3CB4305"/>
    <w:multiLevelType w:val="hybridMultilevel"/>
    <w:tmpl w:val="3B3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F7563"/>
    <w:multiLevelType w:val="multilevel"/>
    <w:tmpl w:val="31F4E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63588F"/>
    <w:multiLevelType w:val="multilevel"/>
    <w:tmpl w:val="BF84A7D0"/>
    <w:lvl w:ilvl="0">
      <w:start w:val="2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1314D8"/>
    <w:multiLevelType w:val="hybridMultilevel"/>
    <w:tmpl w:val="B9CC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583F"/>
    <w:multiLevelType w:val="multilevel"/>
    <w:tmpl w:val="5414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34" w15:restartNumberingAfterBreak="0">
    <w:nsid w:val="5D251182"/>
    <w:multiLevelType w:val="multilevel"/>
    <w:tmpl w:val="D9B6A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14D55"/>
    <w:multiLevelType w:val="hybridMultilevel"/>
    <w:tmpl w:val="8C94AD78"/>
    <w:lvl w:ilvl="0" w:tplc="40CEA0A6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751EF"/>
    <w:multiLevelType w:val="hybridMultilevel"/>
    <w:tmpl w:val="B1EC261A"/>
    <w:lvl w:ilvl="0" w:tplc="AB7E713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38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233289"/>
    <w:multiLevelType w:val="hybridMultilevel"/>
    <w:tmpl w:val="5830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C7A75"/>
    <w:multiLevelType w:val="multilevel"/>
    <w:tmpl w:val="D65E5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2" w15:restartNumberingAfterBreak="0">
    <w:nsid w:val="79AF039C"/>
    <w:multiLevelType w:val="hybridMultilevel"/>
    <w:tmpl w:val="D66693FA"/>
    <w:lvl w:ilvl="0" w:tplc="90CA3A40">
      <w:start w:val="2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D4491"/>
    <w:multiLevelType w:val="hybridMultilevel"/>
    <w:tmpl w:val="F314C60C"/>
    <w:lvl w:ilvl="0" w:tplc="EA80E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23C57"/>
    <w:multiLevelType w:val="hybridMultilevel"/>
    <w:tmpl w:val="56D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7"/>
  </w:num>
  <w:num w:numId="9">
    <w:abstractNumId w:val="33"/>
  </w:num>
  <w:num w:numId="10">
    <w:abstractNumId w:val="18"/>
  </w:num>
  <w:num w:numId="11">
    <w:abstractNumId w:val="26"/>
  </w:num>
  <w:num w:numId="12">
    <w:abstractNumId w:val="13"/>
  </w:num>
  <w:num w:numId="13">
    <w:abstractNumId w:val="22"/>
  </w:num>
  <w:num w:numId="14">
    <w:abstractNumId w:val="11"/>
  </w:num>
  <w:num w:numId="15">
    <w:abstractNumId w:val="37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4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4"/>
  </w:num>
  <w:num w:numId="26">
    <w:abstractNumId w:val="32"/>
  </w:num>
  <w:num w:numId="27">
    <w:abstractNumId w:val="34"/>
  </w:num>
  <w:num w:numId="28">
    <w:abstractNumId w:val="28"/>
  </w:num>
  <w:num w:numId="29">
    <w:abstractNumId w:val="43"/>
  </w:num>
  <w:num w:numId="30">
    <w:abstractNumId w:val="9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8"/>
  </w:num>
  <w:num w:numId="40">
    <w:abstractNumId w:val="35"/>
  </w:num>
  <w:num w:numId="41">
    <w:abstractNumId w:val="10"/>
  </w:num>
  <w:num w:numId="42">
    <w:abstractNumId w:val="41"/>
  </w:num>
  <w:num w:numId="43">
    <w:abstractNumId w:val="20"/>
  </w:num>
  <w:num w:numId="44">
    <w:abstractNumId w:val="21"/>
  </w:num>
  <w:num w:numId="45">
    <w:abstractNumId w:val="29"/>
  </w:num>
  <w:num w:numId="46">
    <w:abstractNumId w:val="42"/>
  </w:num>
  <w:num w:numId="47">
    <w:abstractNumId w:val="3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0A2"/>
    <w:rsid w:val="00011AD0"/>
    <w:rsid w:val="00012D76"/>
    <w:rsid w:val="00020E71"/>
    <w:rsid w:val="000254B1"/>
    <w:rsid w:val="000312ED"/>
    <w:rsid w:val="00041E03"/>
    <w:rsid w:val="00046575"/>
    <w:rsid w:val="00061A58"/>
    <w:rsid w:val="00062E7A"/>
    <w:rsid w:val="000821E4"/>
    <w:rsid w:val="000869DA"/>
    <w:rsid w:val="000B54FA"/>
    <w:rsid w:val="000C3772"/>
    <w:rsid w:val="000C3E08"/>
    <w:rsid w:val="000D5F05"/>
    <w:rsid w:val="000E0036"/>
    <w:rsid w:val="000F46D7"/>
    <w:rsid w:val="000F5EC7"/>
    <w:rsid w:val="000F7CCE"/>
    <w:rsid w:val="00103B17"/>
    <w:rsid w:val="0012687E"/>
    <w:rsid w:val="001342A4"/>
    <w:rsid w:val="001735F0"/>
    <w:rsid w:val="00175FAC"/>
    <w:rsid w:val="001A0634"/>
    <w:rsid w:val="001B3419"/>
    <w:rsid w:val="001B4E80"/>
    <w:rsid w:val="001B533C"/>
    <w:rsid w:val="001C003C"/>
    <w:rsid w:val="001C1E72"/>
    <w:rsid w:val="001D1C06"/>
    <w:rsid w:val="001E0EB6"/>
    <w:rsid w:val="001E1269"/>
    <w:rsid w:val="001F425D"/>
    <w:rsid w:val="001F6E5B"/>
    <w:rsid w:val="001F7AC9"/>
    <w:rsid w:val="0021006C"/>
    <w:rsid w:val="0021310B"/>
    <w:rsid w:val="00213784"/>
    <w:rsid w:val="00217E40"/>
    <w:rsid w:val="00224064"/>
    <w:rsid w:val="00236FE4"/>
    <w:rsid w:val="002419FA"/>
    <w:rsid w:val="002568AE"/>
    <w:rsid w:val="002647DF"/>
    <w:rsid w:val="00267626"/>
    <w:rsid w:val="002828F7"/>
    <w:rsid w:val="00282F8D"/>
    <w:rsid w:val="0029715A"/>
    <w:rsid w:val="002A0B5A"/>
    <w:rsid w:val="002B4E4A"/>
    <w:rsid w:val="002B6252"/>
    <w:rsid w:val="002C4FE6"/>
    <w:rsid w:val="002C6684"/>
    <w:rsid w:val="002D102B"/>
    <w:rsid w:val="002D5840"/>
    <w:rsid w:val="002E0C27"/>
    <w:rsid w:val="002E23DF"/>
    <w:rsid w:val="002F2EDA"/>
    <w:rsid w:val="0030008A"/>
    <w:rsid w:val="003067F6"/>
    <w:rsid w:val="00316821"/>
    <w:rsid w:val="00343F66"/>
    <w:rsid w:val="00347DF6"/>
    <w:rsid w:val="00371864"/>
    <w:rsid w:val="00375EAC"/>
    <w:rsid w:val="00392CA8"/>
    <w:rsid w:val="003C2D66"/>
    <w:rsid w:val="003D5F0C"/>
    <w:rsid w:val="003E16D4"/>
    <w:rsid w:val="003F2A83"/>
    <w:rsid w:val="003F2DE4"/>
    <w:rsid w:val="003F4E4A"/>
    <w:rsid w:val="003F69A3"/>
    <w:rsid w:val="004017E3"/>
    <w:rsid w:val="00410DEF"/>
    <w:rsid w:val="00413256"/>
    <w:rsid w:val="0041399D"/>
    <w:rsid w:val="004505B3"/>
    <w:rsid w:val="0046603C"/>
    <w:rsid w:val="004721B1"/>
    <w:rsid w:val="004729DD"/>
    <w:rsid w:val="00473D23"/>
    <w:rsid w:val="004757E6"/>
    <w:rsid w:val="00480BE2"/>
    <w:rsid w:val="004829C1"/>
    <w:rsid w:val="00484EA6"/>
    <w:rsid w:val="00487B24"/>
    <w:rsid w:val="004A1A46"/>
    <w:rsid w:val="004A33BE"/>
    <w:rsid w:val="004E0D8E"/>
    <w:rsid w:val="004F7151"/>
    <w:rsid w:val="00505D16"/>
    <w:rsid w:val="005203DA"/>
    <w:rsid w:val="005229C8"/>
    <w:rsid w:val="00525879"/>
    <w:rsid w:val="00556BD4"/>
    <w:rsid w:val="005636FC"/>
    <w:rsid w:val="0057037A"/>
    <w:rsid w:val="0059361D"/>
    <w:rsid w:val="005950CC"/>
    <w:rsid w:val="005B3962"/>
    <w:rsid w:val="005B5C76"/>
    <w:rsid w:val="005B63B8"/>
    <w:rsid w:val="005C3DFE"/>
    <w:rsid w:val="005E4F08"/>
    <w:rsid w:val="005E64C1"/>
    <w:rsid w:val="005F5250"/>
    <w:rsid w:val="005F7741"/>
    <w:rsid w:val="005F7DE7"/>
    <w:rsid w:val="00604E1F"/>
    <w:rsid w:val="00632056"/>
    <w:rsid w:val="00633F9D"/>
    <w:rsid w:val="00644DE1"/>
    <w:rsid w:val="0065351A"/>
    <w:rsid w:val="0065748A"/>
    <w:rsid w:val="00673B08"/>
    <w:rsid w:val="00681B7C"/>
    <w:rsid w:val="00683C1E"/>
    <w:rsid w:val="00687B18"/>
    <w:rsid w:val="0069078D"/>
    <w:rsid w:val="006B2449"/>
    <w:rsid w:val="006C2EE8"/>
    <w:rsid w:val="006D491D"/>
    <w:rsid w:val="006D64C9"/>
    <w:rsid w:val="006D7D01"/>
    <w:rsid w:val="006E1CCE"/>
    <w:rsid w:val="006E21BC"/>
    <w:rsid w:val="006F2A1D"/>
    <w:rsid w:val="00704362"/>
    <w:rsid w:val="00704EA0"/>
    <w:rsid w:val="0071469B"/>
    <w:rsid w:val="007254E9"/>
    <w:rsid w:val="00736FD0"/>
    <w:rsid w:val="00771E79"/>
    <w:rsid w:val="00772FC5"/>
    <w:rsid w:val="0077476D"/>
    <w:rsid w:val="007770E9"/>
    <w:rsid w:val="00780F5C"/>
    <w:rsid w:val="00785076"/>
    <w:rsid w:val="007876C1"/>
    <w:rsid w:val="007A03B3"/>
    <w:rsid w:val="007A7D90"/>
    <w:rsid w:val="007B0E66"/>
    <w:rsid w:val="007B19C2"/>
    <w:rsid w:val="007D0C26"/>
    <w:rsid w:val="008038B3"/>
    <w:rsid w:val="00803918"/>
    <w:rsid w:val="00815DC5"/>
    <w:rsid w:val="00822B4C"/>
    <w:rsid w:val="00834B9E"/>
    <w:rsid w:val="00842073"/>
    <w:rsid w:val="00850F85"/>
    <w:rsid w:val="00851057"/>
    <w:rsid w:val="008513D0"/>
    <w:rsid w:val="00862A52"/>
    <w:rsid w:val="00865187"/>
    <w:rsid w:val="00870DC0"/>
    <w:rsid w:val="00880660"/>
    <w:rsid w:val="00880842"/>
    <w:rsid w:val="00885668"/>
    <w:rsid w:val="00892C6C"/>
    <w:rsid w:val="00896F94"/>
    <w:rsid w:val="008A586E"/>
    <w:rsid w:val="008A7887"/>
    <w:rsid w:val="008B02F3"/>
    <w:rsid w:val="008B2D66"/>
    <w:rsid w:val="008C2272"/>
    <w:rsid w:val="008C2CF2"/>
    <w:rsid w:val="008D16BB"/>
    <w:rsid w:val="008D1E5C"/>
    <w:rsid w:val="00906756"/>
    <w:rsid w:val="00924EDB"/>
    <w:rsid w:val="00930080"/>
    <w:rsid w:val="00941D75"/>
    <w:rsid w:val="009528C5"/>
    <w:rsid w:val="00956A8B"/>
    <w:rsid w:val="0097416D"/>
    <w:rsid w:val="009822C7"/>
    <w:rsid w:val="009959A8"/>
    <w:rsid w:val="00995F96"/>
    <w:rsid w:val="009B5A6A"/>
    <w:rsid w:val="009C2EC8"/>
    <w:rsid w:val="009F5797"/>
    <w:rsid w:val="00A235F4"/>
    <w:rsid w:val="00A32522"/>
    <w:rsid w:val="00A34653"/>
    <w:rsid w:val="00A356CD"/>
    <w:rsid w:val="00A3592F"/>
    <w:rsid w:val="00A36F6F"/>
    <w:rsid w:val="00A55066"/>
    <w:rsid w:val="00A6059E"/>
    <w:rsid w:val="00A620BC"/>
    <w:rsid w:val="00A77B7C"/>
    <w:rsid w:val="00A8054E"/>
    <w:rsid w:val="00A86C97"/>
    <w:rsid w:val="00AA53B3"/>
    <w:rsid w:val="00AB08AF"/>
    <w:rsid w:val="00AC2F5F"/>
    <w:rsid w:val="00AC575B"/>
    <w:rsid w:val="00AD18A4"/>
    <w:rsid w:val="00AD2BAD"/>
    <w:rsid w:val="00AD4572"/>
    <w:rsid w:val="00AE7BA5"/>
    <w:rsid w:val="00AF177C"/>
    <w:rsid w:val="00B05999"/>
    <w:rsid w:val="00B164C9"/>
    <w:rsid w:val="00B2150B"/>
    <w:rsid w:val="00B310E6"/>
    <w:rsid w:val="00B469F1"/>
    <w:rsid w:val="00B63DAC"/>
    <w:rsid w:val="00B66422"/>
    <w:rsid w:val="00B75092"/>
    <w:rsid w:val="00B80FB5"/>
    <w:rsid w:val="00B82B62"/>
    <w:rsid w:val="00B849B6"/>
    <w:rsid w:val="00B90029"/>
    <w:rsid w:val="00BB247C"/>
    <w:rsid w:val="00BB295A"/>
    <w:rsid w:val="00BC0CD2"/>
    <w:rsid w:val="00BE6EE8"/>
    <w:rsid w:val="00C014DE"/>
    <w:rsid w:val="00C03628"/>
    <w:rsid w:val="00C26D00"/>
    <w:rsid w:val="00C312AA"/>
    <w:rsid w:val="00C43643"/>
    <w:rsid w:val="00C474B0"/>
    <w:rsid w:val="00C701B8"/>
    <w:rsid w:val="00C75E21"/>
    <w:rsid w:val="00C82CD1"/>
    <w:rsid w:val="00C83E31"/>
    <w:rsid w:val="00C96E03"/>
    <w:rsid w:val="00CA0D9D"/>
    <w:rsid w:val="00CA6DCF"/>
    <w:rsid w:val="00CB2E38"/>
    <w:rsid w:val="00CC373F"/>
    <w:rsid w:val="00CD4B86"/>
    <w:rsid w:val="00CD60CE"/>
    <w:rsid w:val="00CE3D25"/>
    <w:rsid w:val="00CE414D"/>
    <w:rsid w:val="00D03444"/>
    <w:rsid w:val="00D1136F"/>
    <w:rsid w:val="00D15A1A"/>
    <w:rsid w:val="00D15F2B"/>
    <w:rsid w:val="00D24F83"/>
    <w:rsid w:val="00D274BF"/>
    <w:rsid w:val="00D376B9"/>
    <w:rsid w:val="00D43266"/>
    <w:rsid w:val="00D52C4E"/>
    <w:rsid w:val="00D771D6"/>
    <w:rsid w:val="00D812DB"/>
    <w:rsid w:val="00DA0BEC"/>
    <w:rsid w:val="00DA13B7"/>
    <w:rsid w:val="00DC0CE3"/>
    <w:rsid w:val="00DC6569"/>
    <w:rsid w:val="00DD2380"/>
    <w:rsid w:val="00DD3302"/>
    <w:rsid w:val="00DE160D"/>
    <w:rsid w:val="00DE7D65"/>
    <w:rsid w:val="00DF28E6"/>
    <w:rsid w:val="00E113DC"/>
    <w:rsid w:val="00E315F8"/>
    <w:rsid w:val="00E41663"/>
    <w:rsid w:val="00E70DF8"/>
    <w:rsid w:val="00E71163"/>
    <w:rsid w:val="00E75DEE"/>
    <w:rsid w:val="00EB7537"/>
    <w:rsid w:val="00EC08E2"/>
    <w:rsid w:val="00EC1187"/>
    <w:rsid w:val="00ED1A4C"/>
    <w:rsid w:val="00EE0F1B"/>
    <w:rsid w:val="00EF10DB"/>
    <w:rsid w:val="00EF2431"/>
    <w:rsid w:val="00EF2CA9"/>
    <w:rsid w:val="00F00D0A"/>
    <w:rsid w:val="00F05EEC"/>
    <w:rsid w:val="00F06725"/>
    <w:rsid w:val="00F160AC"/>
    <w:rsid w:val="00F16637"/>
    <w:rsid w:val="00F2129B"/>
    <w:rsid w:val="00F33D6B"/>
    <w:rsid w:val="00F37868"/>
    <w:rsid w:val="00F5425E"/>
    <w:rsid w:val="00FA76BC"/>
    <w:rsid w:val="00FB51E1"/>
    <w:rsid w:val="00FB6EF7"/>
    <w:rsid w:val="00FC67A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603A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9361D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ind w:firstLine="1134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9361D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9361D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9361D"/>
    <w:pPr>
      <w:keepNext/>
      <w:widowControl w:val="0"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Cambria" w:eastAsia="Times New Roman" w:hAnsi="Cambria" w:cs="Cambr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59361D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59361D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9361D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9361D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uiPriority w:val="11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rsid w:val="00046575"/>
  </w:style>
  <w:style w:type="paragraph" w:styleId="ac">
    <w:name w:val="Balloon Text"/>
    <w:basedOn w:val="a"/>
    <w:link w:val="ad"/>
    <w:uiPriority w:val="99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DE160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FA76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A76BC"/>
  </w:style>
  <w:style w:type="paragraph" w:customStyle="1" w:styleId="af0">
    <w:name w:val="Стиль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A7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A7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nhideWhenUsed/>
    <w:rsid w:val="00FA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FA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A76BC"/>
    <w:rPr>
      <w:vertAlign w:val="superscript"/>
    </w:rPr>
  </w:style>
  <w:style w:type="paragraph" w:customStyle="1" w:styleId="Style15">
    <w:name w:val="Style15"/>
    <w:basedOn w:val="a"/>
    <w:uiPriority w:val="99"/>
    <w:rsid w:val="00B900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7186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7186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71864"/>
    <w:rPr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371864"/>
    <w:rPr>
      <w:b/>
      <w:bCs/>
    </w:rPr>
  </w:style>
  <w:style w:type="character" w:customStyle="1" w:styleId="af8">
    <w:name w:val="Тема примечания Знак"/>
    <w:basedOn w:val="af6"/>
    <w:link w:val="af7"/>
    <w:rsid w:val="00371864"/>
    <w:rPr>
      <w:b/>
      <w:bCs/>
      <w:sz w:val="20"/>
      <w:szCs w:val="20"/>
    </w:rPr>
  </w:style>
  <w:style w:type="character" w:customStyle="1" w:styleId="23">
    <w:name w:val="Основной текст (2)_"/>
    <w:link w:val="24"/>
    <w:rsid w:val="00D1136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136F"/>
    <w:pPr>
      <w:widowControl w:val="0"/>
      <w:shd w:val="clear" w:color="auto" w:fill="FFFFFF"/>
      <w:spacing w:before="180" w:after="0" w:line="283" w:lineRule="exact"/>
      <w:jc w:val="center"/>
    </w:pPr>
    <w:rPr>
      <w:sz w:val="26"/>
      <w:szCs w:val="26"/>
    </w:rPr>
  </w:style>
  <w:style w:type="character" w:customStyle="1" w:styleId="51">
    <w:name w:val="Основной текст (5) + Не полужирный"/>
    <w:rsid w:val="00EE0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EE0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32">
    <w:name w:val="Style32"/>
    <w:basedOn w:val="a"/>
    <w:uiPriority w:val="99"/>
    <w:rsid w:val="0041399D"/>
    <w:pPr>
      <w:widowControl w:val="0"/>
      <w:autoSpaceDE w:val="0"/>
      <w:autoSpaceDN w:val="0"/>
      <w:adjustRightInd w:val="0"/>
      <w:spacing w:after="0" w:line="278" w:lineRule="exact"/>
      <w:ind w:hanging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13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z0">
    <w:name w:val="WW8Num5z0"/>
    <w:rsid w:val="0059361D"/>
    <w:rPr>
      <w:rFonts w:hint="default"/>
    </w:rPr>
  </w:style>
  <w:style w:type="character" w:customStyle="1" w:styleId="WW8Num6z0">
    <w:name w:val="WW8Num6z0"/>
    <w:rsid w:val="0059361D"/>
    <w:rPr>
      <w:rFonts w:hint="default"/>
    </w:rPr>
  </w:style>
  <w:style w:type="character" w:customStyle="1" w:styleId="WW8Num9z0">
    <w:name w:val="WW8Num9z0"/>
    <w:rsid w:val="0059361D"/>
    <w:rPr>
      <w:rFonts w:hint="default"/>
    </w:rPr>
  </w:style>
  <w:style w:type="character" w:customStyle="1" w:styleId="WW8Num10z0">
    <w:name w:val="WW8Num10z0"/>
    <w:rsid w:val="0059361D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59361D"/>
    <w:rPr>
      <w:rFonts w:cs="Times New Roman"/>
    </w:rPr>
  </w:style>
  <w:style w:type="character" w:customStyle="1" w:styleId="WW8Num12z0">
    <w:name w:val="WW8Num12z0"/>
    <w:rsid w:val="0059361D"/>
    <w:rPr>
      <w:rFonts w:cs="Times New Roman"/>
    </w:rPr>
  </w:style>
  <w:style w:type="character" w:customStyle="1" w:styleId="WW8Num13z0">
    <w:name w:val="WW8Num13z0"/>
    <w:rsid w:val="0059361D"/>
    <w:rPr>
      <w:rFonts w:cs="Times New Roman"/>
    </w:rPr>
  </w:style>
  <w:style w:type="character" w:customStyle="1" w:styleId="WW8Num16z0">
    <w:name w:val="WW8Num16z0"/>
    <w:rsid w:val="0059361D"/>
    <w:rPr>
      <w:rFonts w:hint="default"/>
    </w:rPr>
  </w:style>
  <w:style w:type="character" w:customStyle="1" w:styleId="WW8Num20z0">
    <w:name w:val="WW8Num20z0"/>
    <w:rsid w:val="0059361D"/>
    <w:rPr>
      <w:rFonts w:cs="Times New Roman"/>
    </w:rPr>
  </w:style>
  <w:style w:type="character" w:customStyle="1" w:styleId="WW8Num22z0">
    <w:name w:val="WW8Num22z0"/>
    <w:rsid w:val="0059361D"/>
    <w:rPr>
      <w:rFonts w:cs="Times New Roman"/>
      <w:b w:val="0"/>
    </w:rPr>
  </w:style>
  <w:style w:type="character" w:customStyle="1" w:styleId="WW8Num22z1">
    <w:name w:val="WW8Num22z1"/>
    <w:rsid w:val="0059361D"/>
    <w:rPr>
      <w:rFonts w:cs="Times New Roman"/>
    </w:rPr>
  </w:style>
  <w:style w:type="character" w:customStyle="1" w:styleId="WW8Num23z0">
    <w:name w:val="WW8Num23z0"/>
    <w:rsid w:val="0059361D"/>
    <w:rPr>
      <w:b w:val="0"/>
    </w:rPr>
  </w:style>
  <w:style w:type="character" w:customStyle="1" w:styleId="11">
    <w:name w:val="Основной шрифт абзаца1"/>
    <w:rsid w:val="0059361D"/>
  </w:style>
  <w:style w:type="character" w:customStyle="1" w:styleId="12">
    <w:name w:val="Основной текст Знак1"/>
    <w:rsid w:val="0059361D"/>
    <w:rPr>
      <w:lang w:val="ru-RU" w:bidi="ar-SA"/>
    </w:rPr>
  </w:style>
  <w:style w:type="character" w:customStyle="1" w:styleId="26">
    <w:name w:val="Основной текст 2 Знак"/>
    <w:basedOn w:val="11"/>
    <w:link w:val="27"/>
    <w:rsid w:val="0059361D"/>
  </w:style>
  <w:style w:type="character" w:customStyle="1" w:styleId="33">
    <w:name w:val="Основной текст 3 Знак"/>
    <w:rsid w:val="0059361D"/>
    <w:rPr>
      <w:sz w:val="16"/>
      <w:szCs w:val="16"/>
    </w:rPr>
  </w:style>
  <w:style w:type="character" w:styleId="af9">
    <w:name w:val="page number"/>
    <w:rsid w:val="0059361D"/>
    <w:rPr>
      <w:rFonts w:cs="Times New Roman"/>
    </w:rPr>
  </w:style>
  <w:style w:type="character" w:customStyle="1" w:styleId="afa">
    <w:name w:val="Верхний колонтитул Знак"/>
    <w:basedOn w:val="11"/>
    <w:uiPriority w:val="99"/>
    <w:rsid w:val="0059361D"/>
  </w:style>
  <w:style w:type="character" w:customStyle="1" w:styleId="afb">
    <w:name w:val="Нижний колонтитул Знак"/>
    <w:basedOn w:val="11"/>
    <w:uiPriority w:val="99"/>
    <w:rsid w:val="0059361D"/>
  </w:style>
  <w:style w:type="character" w:customStyle="1" w:styleId="afc">
    <w:name w:val="Название Знак"/>
    <w:rsid w:val="0059361D"/>
    <w:rPr>
      <w:rFonts w:ascii="Cambria" w:hAnsi="Cambria" w:cs="Cambria"/>
      <w:b/>
      <w:bCs/>
      <w:kern w:val="2"/>
      <w:sz w:val="32"/>
      <w:szCs w:val="32"/>
    </w:rPr>
  </w:style>
  <w:style w:type="character" w:customStyle="1" w:styleId="afd">
    <w:name w:val="Текст Знак"/>
    <w:rsid w:val="0059361D"/>
    <w:rPr>
      <w:rFonts w:ascii="Courier New" w:hAnsi="Courier New" w:cs="Courier New"/>
    </w:rPr>
  </w:style>
  <w:style w:type="character" w:customStyle="1" w:styleId="afe">
    <w:name w:val="Символ сноски"/>
    <w:rsid w:val="0059361D"/>
    <w:rPr>
      <w:rFonts w:cs="Times New Roman"/>
      <w:sz w:val="22"/>
      <w:vertAlign w:val="superscript"/>
    </w:rPr>
  </w:style>
  <w:style w:type="character" w:customStyle="1" w:styleId="postbody1">
    <w:name w:val="postbody1"/>
    <w:rsid w:val="0059361D"/>
    <w:rPr>
      <w:sz w:val="18"/>
    </w:rPr>
  </w:style>
  <w:style w:type="character" w:customStyle="1" w:styleId="FontStyle20">
    <w:name w:val="Font Style20"/>
    <w:rsid w:val="0059361D"/>
    <w:rPr>
      <w:rFonts w:ascii="Times New Roman" w:hAnsi="Times New Roman" w:cs="Times New Roman" w:hint="default"/>
      <w:sz w:val="26"/>
    </w:rPr>
  </w:style>
  <w:style w:type="character" w:customStyle="1" w:styleId="aff">
    <w:name w:val="Заголовок Знак"/>
    <w:rsid w:val="0059361D"/>
    <w:rPr>
      <w:rFonts w:ascii="Times New Roman" w:eastAsia="Times New Roman" w:hAnsi="Times New Roman" w:cs="Times New Roman"/>
      <w:u w:val="single"/>
    </w:rPr>
  </w:style>
  <w:style w:type="character" w:customStyle="1" w:styleId="aff0">
    <w:name w:val="Цветовое выделение"/>
    <w:rsid w:val="0059361D"/>
    <w:rPr>
      <w:b/>
      <w:bCs/>
      <w:color w:val="26282F"/>
      <w:sz w:val="26"/>
      <w:szCs w:val="26"/>
    </w:rPr>
  </w:style>
  <w:style w:type="character" w:customStyle="1" w:styleId="aff1">
    <w:name w:val="Гипертекстовая ссылка"/>
    <w:rsid w:val="0059361D"/>
    <w:rPr>
      <w:b/>
      <w:bCs/>
      <w:color w:val="000000"/>
      <w:sz w:val="26"/>
      <w:szCs w:val="26"/>
    </w:rPr>
  </w:style>
  <w:style w:type="character" w:customStyle="1" w:styleId="aff2">
    <w:name w:val="Активная гипертекстовая ссылка"/>
    <w:rsid w:val="0059361D"/>
    <w:rPr>
      <w:b/>
      <w:bCs/>
      <w:color w:val="000000"/>
      <w:sz w:val="26"/>
      <w:szCs w:val="26"/>
      <w:u w:val="single"/>
    </w:rPr>
  </w:style>
  <w:style w:type="character" w:customStyle="1" w:styleId="aff3">
    <w:name w:val="Выделение для Базового Поиска"/>
    <w:rsid w:val="0059361D"/>
    <w:rPr>
      <w:b/>
      <w:bCs/>
      <w:color w:val="0058A9"/>
      <w:sz w:val="26"/>
      <w:szCs w:val="26"/>
    </w:rPr>
  </w:style>
  <w:style w:type="character" w:customStyle="1" w:styleId="aff4">
    <w:name w:val="Выделение для Базового Поиска (курсив)"/>
    <w:rsid w:val="0059361D"/>
    <w:rPr>
      <w:b/>
      <w:bCs/>
      <w:i/>
      <w:iCs/>
      <w:color w:val="0058A9"/>
      <w:sz w:val="26"/>
      <w:szCs w:val="26"/>
    </w:rPr>
  </w:style>
  <w:style w:type="character" w:customStyle="1" w:styleId="aff5">
    <w:name w:val="Заголовок своего сообщения"/>
    <w:rsid w:val="0059361D"/>
    <w:rPr>
      <w:b/>
      <w:bCs/>
      <w:color w:val="26282F"/>
      <w:sz w:val="26"/>
      <w:szCs w:val="26"/>
    </w:rPr>
  </w:style>
  <w:style w:type="character" w:customStyle="1" w:styleId="aff6">
    <w:name w:val="Заголовок чужого сообщения"/>
    <w:rsid w:val="0059361D"/>
    <w:rPr>
      <w:b/>
      <w:bCs/>
      <w:color w:val="FF0000"/>
      <w:sz w:val="26"/>
      <w:szCs w:val="26"/>
    </w:rPr>
  </w:style>
  <w:style w:type="character" w:customStyle="1" w:styleId="aff7">
    <w:name w:val="Найденные слова"/>
    <w:rsid w:val="0059361D"/>
    <w:rPr>
      <w:b/>
      <w:bCs/>
      <w:color w:val="26282F"/>
      <w:sz w:val="26"/>
      <w:szCs w:val="26"/>
      <w:shd w:val="clear" w:color="auto" w:fill="auto"/>
    </w:rPr>
  </w:style>
  <w:style w:type="character" w:customStyle="1" w:styleId="aff8">
    <w:name w:val="Не вступил в силу"/>
    <w:rsid w:val="0059361D"/>
    <w:rPr>
      <w:b/>
      <w:bCs/>
      <w:color w:val="000000"/>
      <w:sz w:val="26"/>
      <w:szCs w:val="26"/>
      <w:shd w:val="clear" w:color="auto" w:fill="auto"/>
    </w:rPr>
  </w:style>
  <w:style w:type="character" w:customStyle="1" w:styleId="aff9">
    <w:name w:val="Опечатки"/>
    <w:rsid w:val="0059361D"/>
    <w:rPr>
      <w:color w:val="FF0000"/>
      <w:sz w:val="26"/>
      <w:szCs w:val="26"/>
    </w:rPr>
  </w:style>
  <w:style w:type="character" w:customStyle="1" w:styleId="affa">
    <w:name w:val="Продолжение ссылки"/>
    <w:rsid w:val="0059361D"/>
    <w:rPr>
      <w:b/>
      <w:bCs/>
      <w:color w:val="000000"/>
      <w:sz w:val="26"/>
      <w:szCs w:val="26"/>
    </w:rPr>
  </w:style>
  <w:style w:type="character" w:customStyle="1" w:styleId="affb">
    <w:name w:val="Сравнение редакций"/>
    <w:rsid w:val="0059361D"/>
    <w:rPr>
      <w:b/>
      <w:bCs/>
      <w:color w:val="26282F"/>
      <w:sz w:val="26"/>
      <w:szCs w:val="26"/>
    </w:rPr>
  </w:style>
  <w:style w:type="character" w:customStyle="1" w:styleId="affc">
    <w:name w:val="Сравнение редакций. Добавленный фрагмент"/>
    <w:rsid w:val="0059361D"/>
    <w:rPr>
      <w:color w:val="000000"/>
      <w:shd w:val="clear" w:color="auto" w:fill="auto"/>
    </w:rPr>
  </w:style>
  <w:style w:type="character" w:customStyle="1" w:styleId="affd">
    <w:name w:val="Сравнение редакций. Удаленный фрагмент"/>
    <w:rsid w:val="0059361D"/>
    <w:rPr>
      <w:color w:val="000000"/>
      <w:shd w:val="clear" w:color="auto" w:fill="auto"/>
    </w:rPr>
  </w:style>
  <w:style w:type="character" w:customStyle="1" w:styleId="affe">
    <w:name w:val="Утратил силу"/>
    <w:rsid w:val="0059361D"/>
    <w:rPr>
      <w:b/>
      <w:bCs/>
      <w:strike/>
      <w:color w:val="000000"/>
      <w:sz w:val="26"/>
      <w:szCs w:val="26"/>
    </w:rPr>
  </w:style>
  <w:style w:type="character" w:customStyle="1" w:styleId="14">
    <w:name w:val="Знак Знак14"/>
    <w:rsid w:val="0059361D"/>
    <w:rPr>
      <w:rFonts w:ascii="Arial" w:eastAsia="Times New Roman" w:hAnsi="Arial" w:cs="Arial"/>
      <w:b/>
      <w:bCs/>
      <w:color w:val="000080"/>
      <w:sz w:val="24"/>
      <w:szCs w:val="24"/>
      <w:lang w:val="x-none"/>
    </w:rPr>
  </w:style>
  <w:style w:type="character" w:customStyle="1" w:styleId="13">
    <w:name w:val="Знак Знак13"/>
    <w:rsid w:val="0059361D"/>
    <w:rPr>
      <w:rFonts w:ascii="Times New Roman" w:eastAsia="Times New Roman" w:hAnsi="Times New Roman" w:cs="Times New Roman"/>
      <w:b/>
      <w:bCs/>
      <w:sz w:val="27"/>
      <w:szCs w:val="27"/>
      <w:lang w:val="x-none"/>
    </w:rPr>
  </w:style>
  <w:style w:type="character" w:customStyle="1" w:styleId="91">
    <w:name w:val="Знак Знак9"/>
    <w:rsid w:val="0059361D"/>
  </w:style>
  <w:style w:type="character" w:customStyle="1" w:styleId="71">
    <w:name w:val="Знак Знак7"/>
    <w:rsid w:val="0059361D"/>
  </w:style>
  <w:style w:type="character" w:customStyle="1" w:styleId="61">
    <w:name w:val="Знак Знак6"/>
    <w:rsid w:val="0059361D"/>
  </w:style>
  <w:style w:type="character" w:customStyle="1" w:styleId="FontStyle13">
    <w:name w:val="Font Style13"/>
    <w:rsid w:val="0059361D"/>
    <w:rPr>
      <w:rFonts w:ascii="Times New Roman" w:hAnsi="Times New Roman" w:cs="Times New Roman"/>
      <w:sz w:val="16"/>
      <w:szCs w:val="16"/>
    </w:rPr>
  </w:style>
  <w:style w:type="character" w:styleId="afff">
    <w:name w:val="Strong"/>
    <w:qFormat/>
    <w:rsid w:val="0059361D"/>
    <w:rPr>
      <w:b/>
      <w:bCs/>
    </w:rPr>
  </w:style>
  <w:style w:type="character" w:customStyle="1" w:styleId="afff0">
    <w:name w:val="Текст концевой сноски Знак"/>
    <w:basedOn w:val="11"/>
    <w:rsid w:val="0059361D"/>
  </w:style>
  <w:style w:type="character" w:customStyle="1" w:styleId="FontStyle21">
    <w:name w:val="Font Style21"/>
    <w:rsid w:val="0059361D"/>
    <w:rPr>
      <w:rFonts w:ascii="Times New Roman" w:hAnsi="Times New Roman" w:cs="Times New Roman"/>
      <w:sz w:val="26"/>
      <w:szCs w:val="26"/>
    </w:rPr>
  </w:style>
  <w:style w:type="character" w:customStyle="1" w:styleId="110">
    <w:name w:val="Основной текст (11)"/>
    <w:rsid w:val="0059361D"/>
    <w:rPr>
      <w:shd w:val="clear" w:color="auto" w:fill="FFFFFF"/>
    </w:rPr>
  </w:style>
  <w:style w:type="character" w:customStyle="1" w:styleId="afff1">
    <w:name w:val="Ссылка на утративший силу документ"/>
    <w:rsid w:val="0059361D"/>
    <w:rPr>
      <w:color w:val="749232"/>
    </w:rPr>
  </w:style>
  <w:style w:type="character" w:styleId="afff2">
    <w:name w:val="FollowedHyperlink"/>
    <w:rsid w:val="0059361D"/>
    <w:rPr>
      <w:color w:val="954F72"/>
      <w:u w:val="single"/>
    </w:rPr>
  </w:style>
  <w:style w:type="character" w:customStyle="1" w:styleId="FontStyle32">
    <w:name w:val="Font Style32"/>
    <w:rsid w:val="0059361D"/>
    <w:rPr>
      <w:rFonts w:ascii="Times New Roman" w:hAnsi="Times New Roman" w:cs="Times New Roman"/>
      <w:sz w:val="26"/>
    </w:rPr>
  </w:style>
  <w:style w:type="character" w:customStyle="1" w:styleId="15">
    <w:name w:val="Знак примечания1"/>
    <w:rsid w:val="0059361D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16">
    <w:name w:val="Номер страницы1"/>
    <w:rsid w:val="0059361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8">
    <w:name w:val="Основной шрифт абзаца2"/>
    <w:rsid w:val="0059361D"/>
  </w:style>
  <w:style w:type="character" w:customStyle="1" w:styleId="ListLabel1">
    <w:name w:val="ListLabel 1"/>
    <w:rsid w:val="005936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  <w:lang w:val="ru-RU" w:eastAsia="ru-RU" w:bidi="ru-RU"/>
    </w:rPr>
  </w:style>
  <w:style w:type="character" w:customStyle="1" w:styleId="ListLabel2">
    <w:name w:val="ListLabel 2"/>
    <w:rsid w:val="0059361D"/>
  </w:style>
  <w:style w:type="character" w:customStyle="1" w:styleId="ListLabel3">
    <w:name w:val="ListLabel 3"/>
    <w:rsid w:val="0059361D"/>
  </w:style>
  <w:style w:type="character" w:customStyle="1" w:styleId="ListLabel4">
    <w:name w:val="ListLabel 4"/>
    <w:rsid w:val="0059361D"/>
  </w:style>
  <w:style w:type="character" w:customStyle="1" w:styleId="ListLabel5">
    <w:name w:val="ListLabel 5"/>
    <w:rsid w:val="0059361D"/>
  </w:style>
  <w:style w:type="character" w:customStyle="1" w:styleId="ListLabel6">
    <w:name w:val="ListLabel 6"/>
    <w:rsid w:val="0059361D"/>
  </w:style>
  <w:style w:type="character" w:customStyle="1" w:styleId="ListLabel7">
    <w:name w:val="ListLabel 7"/>
    <w:rsid w:val="0059361D"/>
  </w:style>
  <w:style w:type="character" w:customStyle="1" w:styleId="ListLabel8">
    <w:name w:val="ListLabel 8"/>
    <w:rsid w:val="0059361D"/>
  </w:style>
  <w:style w:type="character" w:customStyle="1" w:styleId="ListLabel9">
    <w:name w:val="ListLabel 9"/>
    <w:rsid w:val="0059361D"/>
  </w:style>
  <w:style w:type="character" w:customStyle="1" w:styleId="ListLabel28">
    <w:name w:val="ListLabel 28"/>
    <w:rsid w:val="0059361D"/>
  </w:style>
  <w:style w:type="character" w:customStyle="1" w:styleId="ListLabel29">
    <w:name w:val="ListLabel 29"/>
    <w:rsid w:val="0059361D"/>
  </w:style>
  <w:style w:type="character" w:customStyle="1" w:styleId="ListLabel30">
    <w:name w:val="ListLabel 30"/>
    <w:rsid w:val="0059361D"/>
  </w:style>
  <w:style w:type="character" w:customStyle="1" w:styleId="ListLabel31">
    <w:name w:val="ListLabel 31"/>
    <w:rsid w:val="0059361D"/>
  </w:style>
  <w:style w:type="character" w:customStyle="1" w:styleId="ListLabel32">
    <w:name w:val="ListLabel 32"/>
    <w:rsid w:val="0059361D"/>
  </w:style>
  <w:style w:type="character" w:customStyle="1" w:styleId="ListLabel33">
    <w:name w:val="ListLabel 33"/>
    <w:rsid w:val="0059361D"/>
  </w:style>
  <w:style w:type="character" w:customStyle="1" w:styleId="ListLabel34">
    <w:name w:val="ListLabel 34"/>
    <w:rsid w:val="0059361D"/>
  </w:style>
  <w:style w:type="character" w:customStyle="1" w:styleId="ListLabel35">
    <w:name w:val="ListLabel 35"/>
    <w:rsid w:val="0059361D"/>
  </w:style>
  <w:style w:type="character" w:customStyle="1" w:styleId="ListLabel36">
    <w:name w:val="ListLabel 36"/>
    <w:rsid w:val="0059361D"/>
  </w:style>
  <w:style w:type="character" w:customStyle="1" w:styleId="ListLabel37">
    <w:name w:val="ListLabel 37"/>
    <w:rsid w:val="0059361D"/>
  </w:style>
  <w:style w:type="character" w:customStyle="1" w:styleId="ListLabel38">
    <w:name w:val="ListLabel 38"/>
    <w:rsid w:val="0059361D"/>
  </w:style>
  <w:style w:type="character" w:customStyle="1" w:styleId="ListLabel39">
    <w:name w:val="ListLabel 39"/>
    <w:rsid w:val="0059361D"/>
  </w:style>
  <w:style w:type="character" w:customStyle="1" w:styleId="ListLabel40">
    <w:name w:val="ListLabel 40"/>
    <w:rsid w:val="0059361D"/>
  </w:style>
  <w:style w:type="character" w:customStyle="1" w:styleId="ListLabel41">
    <w:name w:val="ListLabel 41"/>
    <w:rsid w:val="0059361D"/>
  </w:style>
  <w:style w:type="character" w:customStyle="1" w:styleId="ListLabel42">
    <w:name w:val="ListLabel 42"/>
    <w:rsid w:val="0059361D"/>
  </w:style>
  <w:style w:type="character" w:customStyle="1" w:styleId="ListLabel43">
    <w:name w:val="ListLabel 43"/>
    <w:rsid w:val="0059361D"/>
  </w:style>
  <w:style w:type="character" w:customStyle="1" w:styleId="ListLabel44">
    <w:name w:val="ListLabel 44"/>
    <w:rsid w:val="0059361D"/>
  </w:style>
  <w:style w:type="character" w:customStyle="1" w:styleId="ListLabel45">
    <w:name w:val="ListLabel 45"/>
    <w:rsid w:val="0059361D"/>
  </w:style>
  <w:style w:type="character" w:customStyle="1" w:styleId="ListLabel10">
    <w:name w:val="ListLabel 10"/>
    <w:rsid w:val="005936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sid w:val="0059361D"/>
  </w:style>
  <w:style w:type="character" w:customStyle="1" w:styleId="ListLabel12">
    <w:name w:val="ListLabel 12"/>
    <w:rsid w:val="0059361D"/>
  </w:style>
  <w:style w:type="character" w:customStyle="1" w:styleId="ListLabel13">
    <w:name w:val="ListLabel 13"/>
    <w:rsid w:val="0059361D"/>
  </w:style>
  <w:style w:type="character" w:customStyle="1" w:styleId="ListLabel14">
    <w:name w:val="ListLabel 14"/>
    <w:rsid w:val="0059361D"/>
  </w:style>
  <w:style w:type="character" w:customStyle="1" w:styleId="ListLabel15">
    <w:name w:val="ListLabel 15"/>
    <w:rsid w:val="0059361D"/>
  </w:style>
  <w:style w:type="character" w:customStyle="1" w:styleId="ListLabel16">
    <w:name w:val="ListLabel 16"/>
    <w:rsid w:val="0059361D"/>
  </w:style>
  <w:style w:type="character" w:customStyle="1" w:styleId="ListLabel17">
    <w:name w:val="ListLabel 17"/>
    <w:rsid w:val="0059361D"/>
  </w:style>
  <w:style w:type="character" w:customStyle="1" w:styleId="ListLabel18">
    <w:name w:val="ListLabel 18"/>
    <w:rsid w:val="0059361D"/>
  </w:style>
  <w:style w:type="character" w:customStyle="1" w:styleId="ListLabel19">
    <w:name w:val="ListLabel 19"/>
    <w:rsid w:val="005936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shd w:val="clear" w:color="auto" w:fill="auto"/>
      <w:lang w:val="ru-RU" w:eastAsia="ru-RU" w:bidi="ru-RU"/>
    </w:rPr>
  </w:style>
  <w:style w:type="character" w:customStyle="1" w:styleId="ListLabel20">
    <w:name w:val="ListLabel 20"/>
    <w:rsid w:val="0059361D"/>
  </w:style>
  <w:style w:type="character" w:customStyle="1" w:styleId="ListLabel21">
    <w:name w:val="ListLabel 21"/>
    <w:rsid w:val="0059361D"/>
  </w:style>
  <w:style w:type="character" w:customStyle="1" w:styleId="ListLabel22">
    <w:name w:val="ListLabel 22"/>
    <w:rsid w:val="0059361D"/>
  </w:style>
  <w:style w:type="character" w:customStyle="1" w:styleId="ListLabel23">
    <w:name w:val="ListLabel 23"/>
    <w:rsid w:val="0059361D"/>
  </w:style>
  <w:style w:type="character" w:customStyle="1" w:styleId="ListLabel24">
    <w:name w:val="ListLabel 24"/>
    <w:rsid w:val="0059361D"/>
  </w:style>
  <w:style w:type="character" w:customStyle="1" w:styleId="ListLabel25">
    <w:name w:val="ListLabel 25"/>
    <w:rsid w:val="0059361D"/>
  </w:style>
  <w:style w:type="character" w:customStyle="1" w:styleId="ListLabel26">
    <w:name w:val="ListLabel 26"/>
    <w:rsid w:val="0059361D"/>
  </w:style>
  <w:style w:type="character" w:customStyle="1" w:styleId="ListLabel27">
    <w:name w:val="ListLabel 27"/>
    <w:rsid w:val="0059361D"/>
  </w:style>
  <w:style w:type="paragraph" w:customStyle="1" w:styleId="29">
    <w:name w:val="Заголовок2"/>
    <w:basedOn w:val="a"/>
    <w:next w:val="aa"/>
    <w:rsid w:val="0059361D"/>
    <w:pPr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fff3">
    <w:name w:val="List"/>
    <w:basedOn w:val="aa"/>
    <w:rsid w:val="0059361D"/>
    <w:pPr>
      <w:widowControl w:val="0"/>
      <w:suppressAutoHyphens/>
      <w:autoSpaceDE w:val="0"/>
      <w:spacing w:line="240" w:lineRule="auto"/>
    </w:pPr>
    <w:rPr>
      <w:rFonts w:ascii="PT Astra Serif" w:eastAsia="Times New Roman" w:hAnsi="PT Astra Serif" w:cs="Noto Sans Devanagari"/>
      <w:sz w:val="20"/>
      <w:szCs w:val="20"/>
      <w:lang w:eastAsia="zh-CN"/>
    </w:rPr>
  </w:style>
  <w:style w:type="paragraph" w:styleId="afff4">
    <w:name w:val="caption"/>
    <w:basedOn w:val="a"/>
    <w:qFormat/>
    <w:rsid w:val="0059361D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59361D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PT Astra Serif" w:eastAsia="Times New Roman" w:hAnsi="PT Astra Serif" w:cs="Noto Sans Devanagari"/>
      <w:sz w:val="20"/>
      <w:szCs w:val="20"/>
      <w:lang w:eastAsia="zh-CN"/>
    </w:rPr>
  </w:style>
  <w:style w:type="paragraph" w:customStyle="1" w:styleId="72">
    <w:name w:val="заголовок 7"/>
    <w:basedOn w:val="a"/>
    <w:next w:val="a"/>
    <w:rsid w:val="0059361D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Default">
    <w:name w:val="Default"/>
    <w:rsid w:val="0059361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59361D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59361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59361D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1">
    <w:name w:val="ОU1ычный"/>
    <w:rsid w:val="0059361D"/>
    <w:pPr>
      <w:widowControl w:val="0"/>
      <w:suppressAutoHyphens/>
      <w:autoSpaceDE w:val="0"/>
      <w:spacing w:before="240"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5">
    <w:name w:val="Колонтитул"/>
    <w:basedOn w:val="a"/>
    <w:rsid w:val="0059361D"/>
    <w:pPr>
      <w:suppressLineNumbers/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6">
    <w:name w:val="header"/>
    <w:basedOn w:val="a"/>
    <w:link w:val="18"/>
    <w:uiPriority w:val="99"/>
    <w:rsid w:val="0059361D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link w:val="afff6"/>
    <w:uiPriority w:val="99"/>
    <w:rsid w:val="005936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заголовок 1"/>
    <w:basedOn w:val="a"/>
    <w:next w:val="a"/>
    <w:rsid w:val="0059361D"/>
    <w:pPr>
      <w:keepNext/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Название объекта1"/>
    <w:basedOn w:val="a"/>
    <w:rsid w:val="0059361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ff7">
    <w:name w:val="footer"/>
    <w:basedOn w:val="a"/>
    <w:link w:val="1b"/>
    <w:uiPriority w:val="99"/>
    <w:rsid w:val="0059361D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Нижний колонтитул Знак1"/>
    <w:basedOn w:val="a0"/>
    <w:link w:val="afff7"/>
    <w:uiPriority w:val="99"/>
    <w:rsid w:val="005936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59361D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c">
    <w:name w:val="Текст1"/>
    <w:basedOn w:val="a"/>
    <w:rsid w:val="0059361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5936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8">
    <w:name w:val="Ñîäåðæ"/>
    <w:basedOn w:val="a"/>
    <w:rsid w:val="0059361D"/>
    <w:pPr>
      <w:widowControl w:val="0"/>
      <w:suppressAutoHyphens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a">
    <w:name w:val="List Bullet 2"/>
    <w:basedOn w:val="a"/>
    <w:rsid w:val="0059361D"/>
    <w:pPr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59361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9">
    <w:name w:val="Знак"/>
    <w:basedOn w:val="a"/>
    <w:rsid w:val="0059361D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2b">
    <w:name w:val="заголовок 2"/>
    <w:basedOn w:val="a"/>
    <w:next w:val="a"/>
    <w:rsid w:val="0059361D"/>
    <w:pPr>
      <w:keepNext/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44"/>
      <w:lang w:eastAsia="zh-CN"/>
    </w:rPr>
  </w:style>
  <w:style w:type="paragraph" w:customStyle="1" w:styleId="1d">
    <w:name w:val="Цитата1"/>
    <w:basedOn w:val="a"/>
    <w:rsid w:val="0059361D"/>
    <w:pPr>
      <w:suppressAutoHyphens/>
      <w:autoSpaceDE w:val="0"/>
      <w:spacing w:after="0" w:line="240" w:lineRule="auto"/>
      <w:ind w:left="-97" w:right="-108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Знак Знак1 Знак"/>
    <w:basedOn w:val="a"/>
    <w:rsid w:val="0059361D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a">
    <w:name w:val="Внимание"/>
    <w:basedOn w:val="a"/>
    <w:next w:val="a"/>
    <w:rsid w:val="0059361D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zh-CN"/>
    </w:rPr>
  </w:style>
  <w:style w:type="paragraph" w:customStyle="1" w:styleId="afffb">
    <w:name w:val="Внимание: криминал!!"/>
    <w:basedOn w:val="afffa"/>
    <w:next w:val="a"/>
    <w:rsid w:val="0059361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Внимание: недобросовестность!"/>
    <w:basedOn w:val="afffa"/>
    <w:next w:val="a"/>
    <w:rsid w:val="0059361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Основное меню (преемственное)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1f">
    <w:name w:val="Заголовок1"/>
    <w:basedOn w:val="afffd"/>
    <w:next w:val="a"/>
    <w:rsid w:val="0059361D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fe">
    <w:name w:val="Заголовок группы контролов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zh-CN"/>
    </w:rPr>
  </w:style>
  <w:style w:type="paragraph" w:customStyle="1" w:styleId="affff">
    <w:name w:val="Заголовок для информации об изменениях"/>
    <w:basedOn w:val="1"/>
    <w:next w:val="a"/>
    <w:rsid w:val="0059361D"/>
    <w:pPr>
      <w:keepNext w:val="0"/>
      <w:widowControl w:val="0"/>
      <w:suppressAutoHyphens/>
      <w:autoSpaceDE w:val="0"/>
      <w:jc w:val="both"/>
      <w:outlineLvl w:val="9"/>
    </w:pPr>
    <w:rPr>
      <w:rFonts w:ascii="Arial" w:hAnsi="Arial" w:cs="Arial"/>
      <w:sz w:val="20"/>
      <w:shd w:val="clear" w:color="auto" w:fill="FFFFFF"/>
      <w:lang w:eastAsia="zh-CN"/>
    </w:rPr>
  </w:style>
  <w:style w:type="paragraph" w:customStyle="1" w:styleId="affff0">
    <w:name w:val="Заголовок приложения"/>
    <w:basedOn w:val="a"/>
    <w:next w:val="a"/>
    <w:rsid w:val="0059361D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1">
    <w:name w:val="Заголовок распахивающейся части диалога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zh-CN"/>
    </w:rPr>
  </w:style>
  <w:style w:type="paragraph" w:customStyle="1" w:styleId="affff2">
    <w:name w:val="Заголовок статьи"/>
    <w:basedOn w:val="a"/>
    <w:next w:val="a"/>
    <w:rsid w:val="0059361D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3">
    <w:name w:val="Заголовок ЭР (левое окно)"/>
    <w:basedOn w:val="a"/>
    <w:next w:val="a"/>
    <w:rsid w:val="0059361D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zh-CN"/>
    </w:rPr>
  </w:style>
  <w:style w:type="paragraph" w:customStyle="1" w:styleId="affff4">
    <w:name w:val="Заголовок ЭР (правое окно)"/>
    <w:basedOn w:val="affff3"/>
    <w:next w:val="a"/>
    <w:rsid w:val="0059361D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f5">
    <w:name w:val="Интерактивный заголовок"/>
    <w:basedOn w:val="1f"/>
    <w:next w:val="a"/>
    <w:rsid w:val="0059361D"/>
    <w:rPr>
      <w:b w:val="0"/>
      <w:bCs w:val="0"/>
      <w:color w:val="000000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zh-CN"/>
    </w:rPr>
  </w:style>
  <w:style w:type="paragraph" w:customStyle="1" w:styleId="affff7">
    <w:name w:val="Информация об изменениях"/>
    <w:basedOn w:val="affff6"/>
    <w:next w:val="a"/>
    <w:rsid w:val="0059361D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59361D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9">
    <w:name w:val="Комментарий"/>
    <w:basedOn w:val="affff8"/>
    <w:next w:val="a"/>
    <w:rsid w:val="0059361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59361D"/>
    <w:pPr>
      <w:spacing w:before="0"/>
    </w:pPr>
    <w:rPr>
      <w:i/>
      <w:iCs/>
    </w:rPr>
  </w:style>
  <w:style w:type="paragraph" w:customStyle="1" w:styleId="affffb">
    <w:name w:val="Текст (лев. подпись)"/>
    <w:basedOn w:val="a"/>
    <w:next w:val="a"/>
    <w:rsid w:val="005936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c">
    <w:name w:val="Колонтитул (левый)"/>
    <w:basedOn w:val="affffb"/>
    <w:next w:val="a"/>
    <w:rsid w:val="0059361D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59361D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e">
    <w:name w:val="Колонтитул (правый)"/>
    <w:basedOn w:val="affffd"/>
    <w:next w:val="a"/>
    <w:rsid w:val="0059361D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59361D"/>
    <w:pPr>
      <w:spacing w:before="0"/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a"/>
    <w:next w:val="a"/>
    <w:rsid w:val="0059361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1">
    <w:name w:val="Моноширинный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zh-CN"/>
    </w:rPr>
  </w:style>
  <w:style w:type="paragraph" w:customStyle="1" w:styleId="afffff2">
    <w:name w:val="Необходимые документы"/>
    <w:basedOn w:val="afffa"/>
    <w:next w:val="a"/>
    <w:rsid w:val="0059361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3">
    <w:name w:val="Нормальный (таблица)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4">
    <w:name w:val="Объект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afffff5">
    <w:name w:val="Таблицы (моноширинный)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zh-CN"/>
    </w:rPr>
  </w:style>
  <w:style w:type="paragraph" w:customStyle="1" w:styleId="afffff6">
    <w:name w:val="Оглавление"/>
    <w:basedOn w:val="afffff5"/>
    <w:next w:val="a"/>
    <w:rsid w:val="0059361D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d"/>
    <w:next w:val="a"/>
    <w:rsid w:val="0059361D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9361D"/>
    <w:pPr>
      <w:keepNext w:val="0"/>
      <w:widowControl w:val="0"/>
      <w:suppressAutoHyphens/>
      <w:autoSpaceDE w:val="0"/>
      <w:jc w:val="both"/>
      <w:outlineLvl w:val="9"/>
    </w:pPr>
    <w:rPr>
      <w:rFonts w:ascii="Arial" w:hAnsi="Arial" w:cs="Arial"/>
      <w:sz w:val="20"/>
      <w:lang w:eastAsia="zh-CN"/>
    </w:rPr>
  </w:style>
  <w:style w:type="paragraph" w:customStyle="1" w:styleId="afffff9">
    <w:name w:val="Подзаголовок для информации об изменениях"/>
    <w:basedOn w:val="affff6"/>
    <w:next w:val="a"/>
    <w:rsid w:val="0059361D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b">
    <w:name w:val="Постоянная часть"/>
    <w:basedOn w:val="afffd"/>
    <w:next w:val="a"/>
    <w:rsid w:val="0059361D"/>
    <w:rPr>
      <w:rFonts w:ascii="Arial" w:hAnsi="Arial" w:cs="Arial"/>
      <w:sz w:val="22"/>
      <w:szCs w:val="22"/>
    </w:rPr>
  </w:style>
  <w:style w:type="paragraph" w:customStyle="1" w:styleId="afffffc">
    <w:name w:val="Прижатый влево"/>
    <w:basedOn w:val="a"/>
    <w:next w:val="a"/>
    <w:rsid w:val="005936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d">
    <w:name w:val="Пример."/>
    <w:basedOn w:val="afffa"/>
    <w:next w:val="a"/>
    <w:rsid w:val="0059361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e">
    <w:name w:val="Примечание."/>
    <w:basedOn w:val="afffa"/>
    <w:next w:val="a"/>
    <w:rsid w:val="0059361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">
    <w:name w:val="Словарная статья"/>
    <w:basedOn w:val="a"/>
    <w:next w:val="a"/>
    <w:rsid w:val="0059361D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0">
    <w:name w:val="Ссылка на официальную публикацию"/>
    <w:basedOn w:val="a"/>
    <w:next w:val="a"/>
    <w:rsid w:val="0059361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1">
    <w:name w:val="Текст в таблице"/>
    <w:basedOn w:val="afffff3"/>
    <w:next w:val="a"/>
    <w:rsid w:val="0059361D"/>
    <w:pPr>
      <w:ind w:firstLine="500"/>
    </w:pPr>
  </w:style>
  <w:style w:type="paragraph" w:customStyle="1" w:styleId="affffff2">
    <w:name w:val="Текст ЭР (см. также)"/>
    <w:basedOn w:val="a"/>
    <w:next w:val="a"/>
    <w:rsid w:val="0059361D"/>
    <w:pPr>
      <w:widowControl w:val="0"/>
      <w:suppressAutoHyphens/>
      <w:autoSpaceDE w:val="0"/>
      <w:spacing w:before="200"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affffff3">
    <w:name w:val="Технический комментарий"/>
    <w:basedOn w:val="a"/>
    <w:next w:val="a"/>
    <w:rsid w:val="005936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ff4">
    <w:name w:val="Формула"/>
    <w:basedOn w:val="a"/>
    <w:next w:val="a"/>
    <w:rsid w:val="0059361D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zh-CN"/>
    </w:rPr>
  </w:style>
  <w:style w:type="paragraph" w:customStyle="1" w:styleId="affffff5">
    <w:name w:val="Центрированный (таблица)"/>
    <w:basedOn w:val="afffff3"/>
    <w:next w:val="a"/>
    <w:rsid w:val="0059361D"/>
    <w:pPr>
      <w:jc w:val="center"/>
    </w:pPr>
  </w:style>
  <w:style w:type="paragraph" w:customStyle="1" w:styleId="-">
    <w:name w:val="ЭР-содержание (правое окно)"/>
    <w:basedOn w:val="a"/>
    <w:next w:val="a"/>
    <w:rsid w:val="0059361D"/>
    <w:pPr>
      <w:widowControl w:val="0"/>
      <w:suppressAutoHyphens/>
      <w:autoSpaceDE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ConsPlusCell">
    <w:name w:val="ConsPlusCell"/>
    <w:rsid w:val="005936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Знак1"/>
    <w:basedOn w:val="a"/>
    <w:next w:val="a"/>
    <w:rsid w:val="0059361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2c">
    <w:name w:val="Знак2"/>
    <w:basedOn w:val="a"/>
    <w:next w:val="a"/>
    <w:rsid w:val="0059361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4">
    <w:name w:val="Знак3"/>
    <w:basedOn w:val="a"/>
    <w:next w:val="a"/>
    <w:rsid w:val="0059361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41">
    <w:name w:val="Знак4"/>
    <w:basedOn w:val="a"/>
    <w:next w:val="a"/>
    <w:rsid w:val="0059361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ff6">
    <w:name w:val="Абзац с отсуп"/>
    <w:basedOn w:val="a"/>
    <w:rsid w:val="0059361D"/>
    <w:pPr>
      <w:suppressAutoHyphens/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f1">
    <w:name w:val="Стиль1"/>
    <w:basedOn w:val="a"/>
    <w:rsid w:val="005936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rmalWeb1">
    <w:name w:val="Normal (Web)1"/>
    <w:basedOn w:val="a"/>
    <w:rsid w:val="0059361D"/>
    <w:pPr>
      <w:suppressAutoHyphens/>
      <w:overflowPunct w:val="0"/>
      <w:autoSpaceDE w:val="0"/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f2">
    <w:name w:val="Абзац списка1"/>
    <w:basedOn w:val="a"/>
    <w:rsid w:val="0059361D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ffffff7">
    <w:name w:val="endnote text"/>
    <w:basedOn w:val="a"/>
    <w:link w:val="1f3"/>
    <w:rsid w:val="00593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3">
    <w:name w:val="Текст концевой сноски Знак1"/>
    <w:basedOn w:val="a0"/>
    <w:link w:val="affffff7"/>
    <w:rsid w:val="005936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4">
    <w:name w:val="1"/>
    <w:basedOn w:val="a"/>
    <w:rsid w:val="0059361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ff8">
    <w:name w:val="Знак Знак Знак Знак Знак Знак"/>
    <w:basedOn w:val="a"/>
    <w:rsid w:val="0059361D"/>
    <w:pPr>
      <w:suppressAutoHyphens/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 w:eastAsia="zh-CN"/>
    </w:rPr>
  </w:style>
  <w:style w:type="paragraph" w:customStyle="1" w:styleId="1f5">
    <w:name w:val="Текст примечания1"/>
    <w:basedOn w:val="a"/>
    <w:rsid w:val="0059361D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11">
    <w:name w:val="Основной текст (11)1"/>
    <w:basedOn w:val="a"/>
    <w:rsid w:val="0059361D"/>
    <w:pPr>
      <w:shd w:val="clear" w:color="auto" w:fill="FFFFFF"/>
      <w:suppressAutoHyphens/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9">
    <w:name w:val="Дочерний элемент списка"/>
    <w:basedOn w:val="a"/>
    <w:next w:val="a"/>
    <w:rsid w:val="0059361D"/>
    <w:pPr>
      <w:widowControl w:val="0"/>
      <w:suppressAutoHyphens/>
      <w:autoSpaceDE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zh-CN"/>
    </w:rPr>
  </w:style>
  <w:style w:type="paragraph" w:customStyle="1" w:styleId="112">
    <w:name w:val="Заголовок11"/>
    <w:basedOn w:val="afffd"/>
    <w:next w:val="a"/>
    <w:rsid w:val="0059361D"/>
    <w:pPr>
      <w:ind w:firstLine="720"/>
    </w:pPr>
    <w:rPr>
      <w:b/>
      <w:bCs/>
      <w:color w:val="0058A9"/>
      <w:sz w:val="22"/>
      <w:szCs w:val="22"/>
      <w:shd w:val="clear" w:color="auto" w:fill="F0F0F0"/>
    </w:rPr>
  </w:style>
  <w:style w:type="paragraph" w:customStyle="1" w:styleId="affffffa">
    <w:name w:val="Напишите нам"/>
    <w:basedOn w:val="a"/>
    <w:next w:val="a"/>
    <w:rsid w:val="0059361D"/>
    <w:pPr>
      <w:widowControl w:val="0"/>
      <w:suppressAutoHyphens/>
      <w:autoSpaceDE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zh-CN"/>
    </w:rPr>
  </w:style>
  <w:style w:type="paragraph" w:customStyle="1" w:styleId="affffffb">
    <w:name w:val="Подчёркнутый текст"/>
    <w:basedOn w:val="a"/>
    <w:next w:val="a"/>
    <w:rsid w:val="0059361D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c">
    <w:name w:val="Содержимое таблицы"/>
    <w:basedOn w:val="a"/>
    <w:rsid w:val="0059361D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d">
    <w:name w:val="Заголовок таблицы"/>
    <w:basedOn w:val="affffffc"/>
    <w:rsid w:val="0059361D"/>
    <w:pPr>
      <w:jc w:val="center"/>
    </w:pPr>
    <w:rPr>
      <w:b/>
      <w:bCs/>
    </w:rPr>
  </w:style>
  <w:style w:type="paragraph" w:customStyle="1" w:styleId="consplusnormal0">
    <w:name w:val="consplusnormal"/>
    <w:basedOn w:val="a"/>
    <w:rsid w:val="0059361D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1f6">
    <w:name w:val="Тема примечания1"/>
    <w:rsid w:val="0059361D"/>
    <w:pPr>
      <w:widowControl w:val="0"/>
      <w:suppressAutoHyphens/>
      <w:spacing w:after="0" w:line="240" w:lineRule="auto"/>
    </w:pPr>
    <w:rPr>
      <w:rFonts w:ascii="PT Astra Serif" w:eastAsia="Tahoma" w:hAnsi="PT Astra Serif" w:cs="Noto Sans Devanagari"/>
      <w:b/>
      <w:bCs/>
      <w:sz w:val="20"/>
      <w:szCs w:val="20"/>
      <w:lang w:eastAsia="zh-CN" w:bidi="hi-IN"/>
    </w:rPr>
  </w:style>
  <w:style w:type="paragraph" w:customStyle="1" w:styleId="2d">
    <w:name w:val="Текст примечания2"/>
    <w:basedOn w:val="a"/>
    <w:rsid w:val="0059361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0">
    <w:name w:val="Основной текст 32"/>
    <w:basedOn w:val="a"/>
    <w:rsid w:val="0059361D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7">
    <w:name w:val="Текст выноски1"/>
    <w:basedOn w:val="a"/>
    <w:rsid w:val="0059361D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rsid w:val="0059361D"/>
    <w:pPr>
      <w:suppressAutoHyphens/>
      <w:overflowPunct w:val="0"/>
      <w:autoSpaceDE w:val="0"/>
      <w:spacing w:after="0" w:line="303" w:lineRule="exac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">
    <w:name w:val="Абзац списка2"/>
    <w:basedOn w:val="a"/>
    <w:rsid w:val="0059361D"/>
    <w:pPr>
      <w:suppressAutoHyphens/>
      <w:overflowPunct w:val="0"/>
      <w:autoSpaceDE w:val="0"/>
      <w:spacing w:after="0" w:line="240" w:lineRule="auto"/>
      <w:ind w:left="112" w:right="107"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8">
    <w:name w:val="Основной текст1"/>
    <w:basedOn w:val="a"/>
    <w:rsid w:val="0059361D"/>
    <w:pPr>
      <w:widowControl w:val="0"/>
      <w:shd w:val="clear" w:color="auto" w:fill="FFFFFF"/>
      <w:suppressAutoHyphens/>
      <w:overflowPunct w:val="0"/>
      <w:autoSpaceDE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fe">
    <w:name w:val="Другое"/>
    <w:basedOn w:val="a"/>
    <w:rsid w:val="0059361D"/>
    <w:pPr>
      <w:widowControl w:val="0"/>
      <w:shd w:val="clear" w:color="auto" w:fill="FFFFFF"/>
      <w:suppressAutoHyphens/>
      <w:overflowPunct w:val="0"/>
      <w:autoSpaceDE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ff">
    <w:name w:val="Содержимое врезки"/>
    <w:basedOn w:val="a"/>
    <w:rsid w:val="0059361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5936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6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Body Text 2"/>
    <w:basedOn w:val="a"/>
    <w:link w:val="26"/>
    <w:unhideWhenUsed/>
    <w:rsid w:val="00224064"/>
    <w:pPr>
      <w:spacing w:after="120" w:line="480" w:lineRule="auto"/>
    </w:pPr>
  </w:style>
  <w:style w:type="character" w:customStyle="1" w:styleId="212">
    <w:name w:val="Основной текст 2 Знак1"/>
    <w:basedOn w:val="a0"/>
    <w:uiPriority w:val="99"/>
    <w:semiHidden/>
    <w:rsid w:val="00224064"/>
  </w:style>
  <w:style w:type="paragraph" w:customStyle="1" w:styleId="w3-n2">
    <w:name w:val="w3-n2"/>
    <w:basedOn w:val="a"/>
    <w:rsid w:val="00C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Обычный1"/>
    <w:rsid w:val="00A32522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8165&amp;dst=102121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68165&amp;dst=101654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Pred\AppData\Local\Microsoft\Windows\INetCache\Content.Outlook\AOJEFXZT\l%20Par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2024-07-08T12:11:00Z</cp:lastPrinted>
  <dcterms:created xsi:type="dcterms:W3CDTF">2025-02-03T06:58:00Z</dcterms:created>
  <dcterms:modified xsi:type="dcterms:W3CDTF">2025-02-03T06:58:00Z</dcterms:modified>
</cp:coreProperties>
</file>